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E706D" w14:textId="77777777" w:rsidR="00CF0775" w:rsidRDefault="00CF0775">
      <w:pPr>
        <w:pStyle w:val="Titolo1"/>
        <w:spacing w:before="71" w:line="292" w:lineRule="auto"/>
        <w:ind w:left="1014" w:right="983" w:firstLine="80"/>
        <w:jc w:val="center"/>
        <w:rPr>
          <w:rFonts w:ascii="Calibri" w:hAnsi="Calibri"/>
          <w:lang w:val="it-IT"/>
        </w:rPr>
      </w:pPr>
      <w:bookmarkStart w:id="0" w:name="_GoBack"/>
      <w:bookmarkEnd w:id="0"/>
    </w:p>
    <w:p w14:paraId="067BC836" w14:textId="77777777" w:rsidR="00CF0775" w:rsidRDefault="00CF0775">
      <w:pPr>
        <w:pStyle w:val="Titolo1"/>
        <w:spacing w:before="71" w:line="292" w:lineRule="auto"/>
        <w:ind w:left="1014" w:right="983" w:firstLine="80"/>
        <w:jc w:val="center"/>
        <w:rPr>
          <w:rFonts w:ascii="Calibri" w:hAnsi="Calibri"/>
          <w:lang w:val="it-IT"/>
        </w:rPr>
      </w:pPr>
    </w:p>
    <w:p w14:paraId="55BC8573" w14:textId="77777777" w:rsidR="00CF0775" w:rsidRDefault="00CF0775">
      <w:pPr>
        <w:pStyle w:val="Titolo1"/>
        <w:spacing w:before="71" w:line="292" w:lineRule="auto"/>
        <w:ind w:left="1014" w:right="983" w:firstLine="80"/>
        <w:jc w:val="center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NF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-1"/>
          <w:lang w:val="it-IT"/>
        </w:rPr>
        <w:t>R</w:t>
      </w:r>
      <w:r>
        <w:rPr>
          <w:rFonts w:ascii="Calibri" w:hAnsi="Calibri"/>
          <w:spacing w:val="2"/>
          <w:lang w:val="it-IT"/>
        </w:rPr>
        <w:t>M</w:t>
      </w:r>
      <w:r>
        <w:rPr>
          <w:rFonts w:ascii="Calibri" w:hAnsi="Calibri"/>
          <w:spacing w:val="-5"/>
          <w:lang w:val="it-IT"/>
        </w:rPr>
        <w:t>A</w:t>
      </w:r>
      <w:r>
        <w:rPr>
          <w:rFonts w:ascii="Calibri" w:hAnsi="Calibri"/>
          <w:spacing w:val="-1"/>
          <w:lang w:val="it-IT"/>
        </w:rPr>
        <w:t>Z</w:t>
      </w:r>
      <w:r>
        <w:rPr>
          <w:rFonts w:ascii="Calibri" w:hAnsi="Calibri"/>
          <w:lang w:val="it-IT"/>
        </w:rPr>
        <w:t>IONE</w:t>
      </w:r>
      <w:r>
        <w:rPr>
          <w:rFonts w:ascii="Calibri" w:hAnsi="Calibri"/>
          <w:spacing w:val="-6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SU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0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T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7"/>
          <w:lang w:val="it-IT"/>
        </w:rPr>
        <w:t>A</w:t>
      </w:r>
      <w:r>
        <w:rPr>
          <w:rFonts w:ascii="Calibri" w:hAnsi="Calibri"/>
          <w:spacing w:val="-1"/>
          <w:lang w:val="it-IT"/>
        </w:rPr>
        <w:t>T</w:t>
      </w:r>
      <w:r>
        <w:rPr>
          <w:rFonts w:ascii="Calibri" w:hAnsi="Calibri"/>
          <w:spacing w:val="-16"/>
          <w:lang w:val="it-IT"/>
        </w:rPr>
        <w:t>T</w:t>
      </w:r>
      <w:r>
        <w:rPr>
          <w:rFonts w:ascii="Calibri" w:hAnsi="Calibri"/>
          <w:spacing w:val="-3"/>
          <w:lang w:val="it-IT"/>
        </w:rPr>
        <w:t>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-8"/>
          <w:lang w:val="it-IT"/>
        </w:rPr>
        <w:t>T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-4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7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7"/>
          <w:lang w:val="it-IT"/>
        </w:rPr>
        <w:t>A</w:t>
      </w:r>
      <w:r>
        <w:rPr>
          <w:rFonts w:ascii="Calibri" w:hAnsi="Calibri"/>
          <w:spacing w:val="-3"/>
          <w:lang w:val="it-IT"/>
        </w:rPr>
        <w:t>T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5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P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RS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2"/>
          <w:lang w:val="it-IT"/>
        </w:rPr>
        <w:t>N</w:t>
      </w:r>
      <w:r>
        <w:rPr>
          <w:rFonts w:ascii="Calibri" w:hAnsi="Calibri"/>
          <w:spacing w:val="-5"/>
          <w:lang w:val="it-IT"/>
        </w:rPr>
        <w:t>A</w:t>
      </w:r>
      <w:r>
        <w:rPr>
          <w:rFonts w:ascii="Calibri" w:hAnsi="Calibri"/>
          <w:spacing w:val="-1"/>
          <w:lang w:val="it-IT"/>
        </w:rPr>
        <w:t>L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4"/>
          <w:lang w:val="it-IT"/>
        </w:rPr>
        <w:t xml:space="preserve"> </w:t>
      </w:r>
      <w:r>
        <w:rPr>
          <w:rFonts w:ascii="Calibri" w:hAnsi="Calibri"/>
          <w:spacing w:val="-3"/>
          <w:lang w:val="it-IT"/>
        </w:rPr>
        <w:t>A</w:t>
      </w:r>
      <w:r>
        <w:rPr>
          <w:rFonts w:ascii="Calibri" w:hAnsi="Calibri"/>
          <w:lang w:val="it-IT"/>
        </w:rPr>
        <w:t xml:space="preserve">I </w:t>
      </w:r>
      <w:r>
        <w:rPr>
          <w:rFonts w:ascii="Calibri" w:hAnsi="Calibri"/>
          <w:spacing w:val="-1"/>
          <w:lang w:val="it-IT"/>
        </w:rPr>
        <w:t>SE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-1"/>
          <w:lang w:val="it-IT"/>
        </w:rPr>
        <w:t>S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3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DEL</w:t>
      </w:r>
      <w:r>
        <w:rPr>
          <w:rFonts w:ascii="Calibri" w:hAnsi="Calibri"/>
          <w:spacing w:val="-14"/>
          <w:lang w:val="it-IT"/>
        </w:rPr>
        <w:t>L</w:t>
      </w:r>
      <w:r>
        <w:rPr>
          <w:rFonts w:ascii="Calibri" w:hAnsi="Calibri"/>
          <w:spacing w:val="2"/>
          <w:lang w:val="it-IT"/>
        </w:rPr>
        <w:t>’</w:t>
      </w:r>
      <w:r>
        <w:rPr>
          <w:rFonts w:ascii="Calibri" w:hAnsi="Calibri"/>
          <w:spacing w:val="-3"/>
          <w:lang w:val="it-IT"/>
        </w:rPr>
        <w:t>A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28"/>
          <w:lang w:val="it-IT"/>
        </w:rPr>
        <w:t>T</w:t>
      </w:r>
      <w:r>
        <w:rPr>
          <w:rFonts w:ascii="Calibri" w:hAnsi="Calibri"/>
          <w:lang w:val="it-IT"/>
        </w:rPr>
        <w:t>.</w:t>
      </w:r>
      <w:r>
        <w:rPr>
          <w:rFonts w:ascii="Calibri" w:hAnsi="Calibri"/>
          <w:spacing w:val="-1"/>
          <w:lang w:val="it-IT"/>
        </w:rPr>
        <w:t xml:space="preserve"> 1</w:t>
      </w:r>
      <w:r>
        <w:rPr>
          <w:rFonts w:ascii="Calibri" w:hAnsi="Calibri"/>
          <w:lang w:val="it-IT"/>
        </w:rPr>
        <w:t>3</w:t>
      </w:r>
      <w:r>
        <w:rPr>
          <w:rFonts w:ascii="Calibri" w:hAnsi="Calibri"/>
          <w:spacing w:val="-2"/>
          <w:lang w:val="it-IT"/>
        </w:rPr>
        <w:t xml:space="preserve"> 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spacing w:val="-2"/>
          <w:lang w:val="it-IT"/>
        </w:rPr>
        <w:t xml:space="preserve">GOLAMENTO EUROPEO </w:t>
      </w:r>
      <w:r>
        <w:rPr>
          <w:rFonts w:ascii="Calibri" w:hAnsi="Calibri"/>
          <w:spacing w:val="-1"/>
          <w:lang w:val="it-IT"/>
        </w:rPr>
        <w:t>679</w:t>
      </w:r>
      <w:r>
        <w:rPr>
          <w:rFonts w:ascii="Calibri" w:hAnsi="Calibri"/>
          <w:lang w:val="it-IT"/>
        </w:rPr>
        <w:t>/</w:t>
      </w:r>
      <w:r>
        <w:rPr>
          <w:rFonts w:ascii="Calibri" w:hAnsi="Calibri"/>
          <w:spacing w:val="-1"/>
          <w:lang w:val="it-IT"/>
        </w:rPr>
        <w:t>201</w:t>
      </w:r>
      <w:r>
        <w:rPr>
          <w:rFonts w:ascii="Calibri" w:hAnsi="Calibri"/>
          <w:lang w:val="it-IT"/>
        </w:rPr>
        <w:t>6</w:t>
      </w:r>
    </w:p>
    <w:p w14:paraId="3C5871B5" w14:textId="77777777" w:rsidR="00CF0775" w:rsidRDefault="00CF0775">
      <w:pPr>
        <w:spacing w:before="20" w:line="220" w:lineRule="exact"/>
        <w:rPr>
          <w:lang w:val="it-IT"/>
        </w:rPr>
      </w:pPr>
    </w:p>
    <w:p w14:paraId="280EF9EF" w14:textId="77777777" w:rsidR="00CF0775" w:rsidRPr="00CF0775" w:rsidRDefault="00CF0775">
      <w:pPr>
        <w:pStyle w:val="Corpodeltesto"/>
        <w:spacing w:before="56"/>
        <w:ind w:left="136" w:firstLine="0"/>
        <w:rPr>
          <w:rFonts w:ascii="Calibri" w:hAnsi="Calibri"/>
          <w:lang w:val="it-IT"/>
        </w:rPr>
      </w:pPr>
    </w:p>
    <w:p w14:paraId="6196FCBF" w14:textId="77777777" w:rsidR="00CF0775" w:rsidRDefault="00CF0775">
      <w:pPr>
        <w:pStyle w:val="Titolo1"/>
        <w:numPr>
          <w:ilvl w:val="0"/>
          <w:numId w:val="5"/>
        </w:numPr>
        <w:tabs>
          <w:tab w:val="left" w:pos="358"/>
        </w:tabs>
        <w:spacing w:before="57"/>
        <w:rPr>
          <w:rFonts w:ascii="Calibri" w:hAnsi="Calibri"/>
          <w:b w:val="0"/>
          <w:bCs w:val="0"/>
        </w:rPr>
      </w:pPr>
      <w:bookmarkStart w:id="1" w:name="1._Trattamento"/>
      <w:bookmarkEnd w:id="1"/>
      <w:r>
        <w:rPr>
          <w:rFonts w:ascii="Calibri" w:hAnsi="Calibri"/>
          <w:bCs w:val="0"/>
        </w:rPr>
        <w:t>Titolare del Trattamento</w:t>
      </w:r>
    </w:p>
    <w:p w14:paraId="786B0AB1" w14:textId="77777777" w:rsidR="00CF0775" w:rsidRPr="00CF0775" w:rsidRDefault="00CF0775">
      <w:pPr>
        <w:pStyle w:val="Titolo1"/>
        <w:tabs>
          <w:tab w:val="left" w:pos="358"/>
        </w:tabs>
        <w:spacing w:before="57"/>
        <w:ind w:firstLine="0"/>
        <w:rPr>
          <w:rFonts w:ascii="Calibri" w:hAnsi="Calibri"/>
          <w:bCs w:val="0"/>
          <w:lang w:val="it-IT"/>
        </w:rPr>
      </w:pPr>
      <w:r w:rsidRPr="00CF0775">
        <w:rPr>
          <w:rFonts w:ascii="Calibri" w:hAnsi="Calibri"/>
          <w:b w:val="0"/>
          <w:bCs w:val="0"/>
          <w:lang w:val="it-IT"/>
        </w:rPr>
        <w:tab/>
        <w:t>La Fondazione Novara Sviluppo è Titolare del trattamento ed è contattabile ai seguenti recapiti:</w:t>
      </w:r>
    </w:p>
    <w:p w14:paraId="3D862A4D" w14:textId="77777777" w:rsidR="00CF0775" w:rsidRPr="00CF0775" w:rsidRDefault="00CF0775">
      <w:pPr>
        <w:pStyle w:val="Titolo1"/>
        <w:tabs>
          <w:tab w:val="left" w:pos="358"/>
        </w:tabs>
        <w:spacing w:before="57"/>
        <w:ind w:firstLine="0"/>
        <w:rPr>
          <w:rFonts w:ascii="Calibri" w:hAnsi="Calibri"/>
          <w:lang w:val="it-IT"/>
        </w:rPr>
      </w:pPr>
      <w:r w:rsidRPr="00CF0775">
        <w:rPr>
          <w:rFonts w:ascii="Calibri" w:hAnsi="Calibri"/>
          <w:bCs w:val="0"/>
          <w:lang w:val="it-IT"/>
        </w:rPr>
        <w:tab/>
      </w:r>
      <w:r w:rsidRPr="00CF0775">
        <w:rPr>
          <w:rFonts w:ascii="Calibri" w:hAnsi="Calibri"/>
          <w:bCs w:val="0"/>
          <w:lang w:val="it-IT"/>
        </w:rPr>
        <w:tab/>
        <w:t>t</w:t>
      </w:r>
      <w:r w:rsidRPr="00CF0775">
        <w:rPr>
          <w:rFonts w:ascii="Calibri" w:hAnsi="Calibri"/>
          <w:b w:val="0"/>
          <w:bCs w:val="0"/>
          <w:lang w:val="it-IT"/>
        </w:rPr>
        <w:t xml:space="preserve">elefono: </w:t>
      </w:r>
      <w:r w:rsidRPr="00CF0775">
        <w:rPr>
          <w:rFonts w:ascii="Calibri" w:hAnsi="Calibri"/>
          <w:b w:val="0"/>
          <w:bCs w:val="0"/>
          <w:lang w:val="it-IT"/>
        </w:rPr>
        <w:tab/>
        <w:t>0321/697174</w:t>
      </w:r>
    </w:p>
    <w:p w14:paraId="5F11AB81" w14:textId="77777777" w:rsidR="00CF0775" w:rsidRPr="00CF0775" w:rsidRDefault="00CF0775">
      <w:pPr>
        <w:pStyle w:val="Corpodeltesto"/>
        <w:rPr>
          <w:rFonts w:ascii="Calibri" w:hAnsi="Calibri"/>
          <w:lang w:val="it-IT"/>
        </w:rPr>
      </w:pPr>
      <w:r w:rsidRPr="00CF0775">
        <w:rPr>
          <w:rFonts w:ascii="Calibri" w:hAnsi="Calibri"/>
          <w:lang w:val="it-IT"/>
        </w:rPr>
        <w:tab/>
      </w:r>
      <w:r w:rsidRPr="00CF0775">
        <w:rPr>
          <w:rFonts w:ascii="Calibri" w:hAnsi="Calibri"/>
          <w:lang w:val="it-IT"/>
        </w:rPr>
        <w:tab/>
      </w:r>
      <w:r w:rsidRPr="00CF0775">
        <w:rPr>
          <w:rFonts w:ascii="Calibri" w:hAnsi="Calibri"/>
          <w:lang w:val="it-IT"/>
        </w:rPr>
        <w:tab/>
        <w:t xml:space="preserve">e-mail: </w:t>
      </w:r>
      <w:r w:rsidRPr="00CF0775">
        <w:rPr>
          <w:rFonts w:ascii="Calibri" w:hAnsi="Calibri"/>
          <w:lang w:val="it-IT"/>
        </w:rPr>
        <w:tab/>
      </w:r>
      <w:r w:rsidRPr="00CF0775">
        <w:rPr>
          <w:rFonts w:ascii="Calibri" w:hAnsi="Calibri"/>
          <w:lang w:val="it-IT"/>
        </w:rPr>
        <w:tab/>
        <w:t>comunicazione@novarasviluppo.it</w:t>
      </w:r>
    </w:p>
    <w:p w14:paraId="43ED6468" w14:textId="77777777" w:rsidR="00CF0775" w:rsidRPr="00CF0775" w:rsidRDefault="00CF0775">
      <w:pPr>
        <w:pStyle w:val="Titolo1"/>
        <w:tabs>
          <w:tab w:val="left" w:pos="358"/>
        </w:tabs>
        <w:spacing w:before="57"/>
        <w:ind w:firstLine="0"/>
        <w:rPr>
          <w:rFonts w:ascii="Calibri" w:hAnsi="Calibri"/>
          <w:b w:val="0"/>
          <w:bCs w:val="0"/>
          <w:lang w:val="it-IT"/>
        </w:rPr>
      </w:pPr>
    </w:p>
    <w:p w14:paraId="0531BCE1" w14:textId="77777777" w:rsidR="00CF0775" w:rsidRDefault="00CF0775">
      <w:pPr>
        <w:pStyle w:val="Titolo1"/>
        <w:numPr>
          <w:ilvl w:val="0"/>
          <w:numId w:val="5"/>
        </w:numPr>
        <w:tabs>
          <w:tab w:val="left" w:pos="358"/>
        </w:tabs>
        <w:spacing w:before="57"/>
        <w:rPr>
          <w:rFonts w:ascii="Calibri" w:hAnsi="Calibri"/>
          <w:b w:val="0"/>
          <w:bCs w:val="0"/>
          <w:lang w:val="it-IT"/>
        </w:rPr>
      </w:pPr>
      <w:r>
        <w:rPr>
          <w:rFonts w:ascii="Calibri" w:hAnsi="Calibri"/>
          <w:spacing w:val="-14"/>
        </w:rPr>
        <w:t>T</w:t>
      </w:r>
      <w:r>
        <w:rPr>
          <w:rFonts w:ascii="Calibri" w:hAnsi="Calibri"/>
        </w:rPr>
        <w:t>r</w:t>
      </w:r>
      <w:r>
        <w:rPr>
          <w:rFonts w:ascii="Calibri" w:hAnsi="Calibri"/>
          <w:spacing w:val="-1"/>
        </w:rPr>
        <w:t>a</w:t>
      </w:r>
      <w:r>
        <w:rPr>
          <w:rFonts w:ascii="Calibri" w:hAnsi="Calibri"/>
        </w:rPr>
        <w:t>tt</w:t>
      </w:r>
      <w:r>
        <w:rPr>
          <w:rFonts w:ascii="Calibri" w:hAnsi="Calibri"/>
          <w:spacing w:val="-1"/>
        </w:rPr>
        <w:t>a</w:t>
      </w:r>
      <w:r>
        <w:rPr>
          <w:rFonts w:ascii="Calibri" w:hAnsi="Calibri"/>
        </w:rPr>
        <w:t>m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</w:rPr>
        <w:t>to</w:t>
      </w:r>
    </w:p>
    <w:p w14:paraId="6027C812" w14:textId="77777777" w:rsidR="00CF0775" w:rsidRDefault="00CF0775">
      <w:pPr>
        <w:pStyle w:val="Titolo1"/>
        <w:tabs>
          <w:tab w:val="left" w:pos="358"/>
        </w:tabs>
        <w:spacing w:before="57"/>
        <w:ind w:left="720" w:firstLine="0"/>
        <w:rPr>
          <w:rFonts w:ascii="Calibri" w:hAnsi="Calibri"/>
          <w:b w:val="0"/>
          <w:bCs w:val="0"/>
          <w:lang w:val="it-IT"/>
        </w:rPr>
      </w:pPr>
      <w:r>
        <w:rPr>
          <w:rFonts w:ascii="Calibri" w:hAnsi="Calibri"/>
          <w:b w:val="0"/>
          <w:bCs w:val="0"/>
          <w:lang w:val="it-IT"/>
        </w:rPr>
        <w:t xml:space="preserve">Il </w:t>
      </w:r>
      <w:r>
        <w:rPr>
          <w:rFonts w:ascii="Calibri" w:hAnsi="Calibri"/>
          <w:b w:val="0"/>
          <w:bCs w:val="0"/>
          <w:spacing w:val="-8"/>
          <w:lang w:val="it-IT"/>
        </w:rPr>
        <w:t>T</w:t>
      </w:r>
      <w:r>
        <w:rPr>
          <w:rFonts w:ascii="Calibri" w:hAnsi="Calibri"/>
          <w:b w:val="0"/>
          <w:bCs w:val="0"/>
          <w:spacing w:val="-3"/>
          <w:lang w:val="it-IT"/>
        </w:rPr>
        <w:t>i</w:t>
      </w:r>
      <w:r>
        <w:rPr>
          <w:rFonts w:ascii="Calibri" w:hAnsi="Calibri"/>
          <w:b w:val="0"/>
          <w:bCs w:val="0"/>
          <w:lang w:val="it-IT"/>
        </w:rPr>
        <w:t>t</w:t>
      </w:r>
      <w:r>
        <w:rPr>
          <w:rFonts w:ascii="Calibri" w:hAnsi="Calibri"/>
          <w:b w:val="0"/>
          <w:bCs w:val="0"/>
          <w:spacing w:val="-1"/>
          <w:lang w:val="it-IT"/>
        </w:rPr>
        <w:t>ola</w:t>
      </w:r>
      <w:r>
        <w:rPr>
          <w:rFonts w:ascii="Calibri" w:hAnsi="Calibri"/>
          <w:b w:val="0"/>
          <w:bCs w:val="0"/>
          <w:lang w:val="it-IT"/>
        </w:rPr>
        <w:t>re</w:t>
      </w:r>
      <w:r>
        <w:rPr>
          <w:rFonts w:ascii="Calibri" w:hAnsi="Calibri"/>
          <w:b w:val="0"/>
          <w:bCs w:val="0"/>
          <w:spacing w:val="7"/>
          <w:lang w:val="it-IT"/>
        </w:rPr>
        <w:t xml:space="preserve"> </w:t>
      </w:r>
      <w:r>
        <w:rPr>
          <w:rFonts w:ascii="Calibri" w:hAnsi="Calibri"/>
          <w:b w:val="0"/>
          <w:bCs w:val="0"/>
          <w:spacing w:val="-1"/>
          <w:lang w:val="it-IT"/>
        </w:rPr>
        <w:t>de</w:t>
      </w:r>
      <w:r>
        <w:rPr>
          <w:rFonts w:ascii="Calibri" w:hAnsi="Calibri"/>
          <w:b w:val="0"/>
          <w:bCs w:val="0"/>
          <w:lang w:val="it-IT"/>
        </w:rPr>
        <w:t>l</w:t>
      </w:r>
      <w:r>
        <w:rPr>
          <w:rFonts w:ascii="Calibri" w:hAnsi="Calibri"/>
          <w:b w:val="0"/>
          <w:bCs w:val="0"/>
          <w:spacing w:val="1"/>
          <w:lang w:val="it-IT"/>
        </w:rPr>
        <w:t xml:space="preserve"> </w:t>
      </w:r>
      <w:r>
        <w:rPr>
          <w:rFonts w:ascii="Calibri" w:hAnsi="Calibri"/>
          <w:b w:val="0"/>
          <w:bCs w:val="0"/>
          <w:spacing w:val="-8"/>
          <w:lang w:val="it-IT"/>
        </w:rPr>
        <w:t>T</w:t>
      </w:r>
      <w:r>
        <w:rPr>
          <w:rFonts w:ascii="Calibri" w:hAnsi="Calibri"/>
          <w:b w:val="0"/>
          <w:bCs w:val="0"/>
          <w:lang w:val="it-IT"/>
        </w:rPr>
        <w:t>r</w:t>
      </w:r>
      <w:r>
        <w:rPr>
          <w:rFonts w:ascii="Calibri" w:hAnsi="Calibri"/>
          <w:b w:val="0"/>
          <w:bCs w:val="0"/>
          <w:spacing w:val="-3"/>
          <w:lang w:val="it-IT"/>
        </w:rPr>
        <w:t>a</w:t>
      </w:r>
      <w:r>
        <w:rPr>
          <w:rFonts w:ascii="Calibri" w:hAnsi="Calibri"/>
          <w:b w:val="0"/>
          <w:bCs w:val="0"/>
          <w:lang w:val="it-IT"/>
        </w:rPr>
        <w:t>tt</w:t>
      </w:r>
      <w:r>
        <w:rPr>
          <w:rFonts w:ascii="Calibri" w:hAnsi="Calibri"/>
          <w:b w:val="0"/>
          <w:bCs w:val="0"/>
          <w:spacing w:val="-3"/>
          <w:lang w:val="it-IT"/>
        </w:rPr>
        <w:t>a</w:t>
      </w:r>
      <w:r>
        <w:rPr>
          <w:rFonts w:ascii="Calibri" w:hAnsi="Calibri"/>
          <w:b w:val="0"/>
          <w:bCs w:val="0"/>
          <w:lang w:val="it-IT"/>
        </w:rPr>
        <w:t>m</w:t>
      </w:r>
      <w:r>
        <w:rPr>
          <w:rFonts w:ascii="Calibri" w:hAnsi="Calibri"/>
          <w:b w:val="0"/>
          <w:bCs w:val="0"/>
          <w:spacing w:val="-1"/>
          <w:lang w:val="it-IT"/>
        </w:rPr>
        <w:t>en</w:t>
      </w:r>
      <w:r>
        <w:rPr>
          <w:rFonts w:ascii="Calibri" w:hAnsi="Calibri"/>
          <w:b w:val="0"/>
          <w:bCs w:val="0"/>
          <w:lang w:val="it-IT"/>
        </w:rPr>
        <w:t>t</w:t>
      </w:r>
      <w:r>
        <w:rPr>
          <w:rFonts w:ascii="Calibri" w:hAnsi="Calibri"/>
          <w:b w:val="0"/>
          <w:bCs w:val="0"/>
          <w:spacing w:val="-1"/>
          <w:lang w:val="it-IT"/>
        </w:rPr>
        <w:t xml:space="preserve">o </w:t>
      </w:r>
      <w:r>
        <w:rPr>
          <w:rFonts w:ascii="Calibri" w:hAnsi="Calibri"/>
          <w:b w:val="0"/>
          <w:bCs w:val="0"/>
          <w:lang w:val="it-IT"/>
        </w:rPr>
        <w:t>tr</w:t>
      </w:r>
      <w:r>
        <w:rPr>
          <w:rFonts w:ascii="Calibri" w:hAnsi="Calibri"/>
          <w:b w:val="0"/>
          <w:bCs w:val="0"/>
          <w:spacing w:val="-3"/>
          <w:lang w:val="it-IT"/>
        </w:rPr>
        <w:t>a</w:t>
      </w:r>
      <w:r>
        <w:rPr>
          <w:rFonts w:ascii="Calibri" w:hAnsi="Calibri"/>
          <w:b w:val="0"/>
          <w:bCs w:val="0"/>
          <w:lang w:val="it-IT"/>
        </w:rPr>
        <w:t>tt</w:t>
      </w:r>
      <w:r>
        <w:rPr>
          <w:rFonts w:ascii="Calibri" w:hAnsi="Calibri"/>
          <w:b w:val="0"/>
          <w:bCs w:val="0"/>
          <w:spacing w:val="-1"/>
          <w:lang w:val="it-IT"/>
        </w:rPr>
        <w:t>e</w:t>
      </w:r>
      <w:r>
        <w:rPr>
          <w:rFonts w:ascii="Calibri" w:hAnsi="Calibri"/>
          <w:b w:val="0"/>
          <w:bCs w:val="0"/>
          <w:lang w:val="it-IT"/>
        </w:rPr>
        <w:t>rà</w:t>
      </w:r>
      <w:r>
        <w:rPr>
          <w:rFonts w:ascii="Calibri" w:hAnsi="Calibri"/>
          <w:b w:val="0"/>
          <w:bCs w:val="0"/>
          <w:spacing w:val="5"/>
          <w:lang w:val="it-IT"/>
        </w:rPr>
        <w:t xml:space="preserve"> </w:t>
      </w:r>
      <w:r>
        <w:rPr>
          <w:rFonts w:ascii="Calibri" w:hAnsi="Calibri"/>
          <w:b w:val="0"/>
          <w:bCs w:val="0"/>
          <w:lang w:val="it-IT"/>
        </w:rPr>
        <w:t>i</w:t>
      </w:r>
      <w:r>
        <w:rPr>
          <w:rFonts w:ascii="Calibri" w:hAnsi="Calibri"/>
          <w:b w:val="0"/>
          <w:bCs w:val="0"/>
          <w:spacing w:val="5"/>
          <w:lang w:val="it-IT"/>
        </w:rPr>
        <w:t xml:space="preserve"> </w:t>
      </w:r>
      <w:r>
        <w:rPr>
          <w:rFonts w:ascii="Calibri" w:hAnsi="Calibri"/>
          <w:b w:val="0"/>
          <w:bCs w:val="0"/>
          <w:spacing w:val="-1"/>
          <w:lang w:val="it-IT"/>
        </w:rPr>
        <w:t>Da</w:t>
      </w:r>
      <w:r>
        <w:rPr>
          <w:rFonts w:ascii="Calibri" w:hAnsi="Calibri"/>
          <w:b w:val="0"/>
          <w:bCs w:val="0"/>
          <w:lang w:val="it-IT"/>
        </w:rPr>
        <w:t>ti</w:t>
      </w:r>
      <w:r>
        <w:rPr>
          <w:rFonts w:ascii="Calibri" w:hAnsi="Calibri"/>
          <w:b w:val="0"/>
          <w:bCs w:val="0"/>
          <w:spacing w:val="6"/>
          <w:lang w:val="it-IT"/>
        </w:rPr>
        <w:t xml:space="preserve"> </w:t>
      </w:r>
      <w:r>
        <w:rPr>
          <w:rFonts w:ascii="Calibri" w:hAnsi="Calibri"/>
          <w:b w:val="0"/>
          <w:bCs w:val="0"/>
          <w:lang w:val="it-IT"/>
        </w:rPr>
        <w:t>s</w:t>
      </w:r>
      <w:r>
        <w:rPr>
          <w:rFonts w:ascii="Calibri" w:hAnsi="Calibri"/>
          <w:b w:val="0"/>
          <w:bCs w:val="0"/>
          <w:spacing w:val="-1"/>
          <w:lang w:val="it-IT"/>
        </w:rPr>
        <w:t>e</w:t>
      </w:r>
      <w:r>
        <w:rPr>
          <w:rFonts w:ascii="Calibri" w:hAnsi="Calibri"/>
          <w:b w:val="0"/>
          <w:bCs w:val="0"/>
          <w:lang w:val="it-IT"/>
        </w:rPr>
        <w:t>c</w:t>
      </w:r>
      <w:r>
        <w:rPr>
          <w:rFonts w:ascii="Calibri" w:hAnsi="Calibri"/>
          <w:b w:val="0"/>
          <w:bCs w:val="0"/>
          <w:spacing w:val="-1"/>
          <w:lang w:val="it-IT"/>
        </w:rPr>
        <w:t>ond</w:t>
      </w:r>
      <w:r>
        <w:rPr>
          <w:rFonts w:ascii="Calibri" w:hAnsi="Calibri"/>
          <w:b w:val="0"/>
          <w:bCs w:val="0"/>
          <w:lang w:val="it-IT"/>
        </w:rPr>
        <w:t>o</w:t>
      </w:r>
      <w:r>
        <w:rPr>
          <w:rFonts w:ascii="Calibri" w:hAnsi="Calibri"/>
          <w:b w:val="0"/>
          <w:bCs w:val="0"/>
          <w:spacing w:val="8"/>
          <w:lang w:val="it-IT"/>
        </w:rPr>
        <w:t xml:space="preserve"> </w:t>
      </w:r>
      <w:r>
        <w:rPr>
          <w:rFonts w:ascii="Calibri" w:hAnsi="Calibri"/>
          <w:b w:val="0"/>
          <w:bCs w:val="0"/>
          <w:lang w:val="it-IT"/>
        </w:rPr>
        <w:t>i</w:t>
      </w:r>
      <w:r>
        <w:rPr>
          <w:rFonts w:ascii="Calibri" w:hAnsi="Calibri"/>
          <w:b w:val="0"/>
          <w:bCs w:val="0"/>
          <w:spacing w:val="4"/>
          <w:lang w:val="it-IT"/>
        </w:rPr>
        <w:t xml:space="preserve"> </w:t>
      </w:r>
      <w:r>
        <w:rPr>
          <w:rFonts w:ascii="Calibri" w:hAnsi="Calibri"/>
          <w:b w:val="0"/>
          <w:bCs w:val="0"/>
          <w:spacing w:val="-1"/>
          <w:lang w:val="it-IT"/>
        </w:rPr>
        <w:t>p</w:t>
      </w:r>
      <w:r>
        <w:rPr>
          <w:rFonts w:ascii="Calibri" w:hAnsi="Calibri"/>
          <w:b w:val="0"/>
          <w:bCs w:val="0"/>
          <w:lang w:val="it-IT"/>
        </w:rPr>
        <w:t>r</w:t>
      </w:r>
      <w:r>
        <w:rPr>
          <w:rFonts w:ascii="Calibri" w:hAnsi="Calibri"/>
          <w:b w:val="0"/>
          <w:bCs w:val="0"/>
          <w:spacing w:val="-1"/>
          <w:lang w:val="it-IT"/>
        </w:rPr>
        <w:t>in</w:t>
      </w:r>
      <w:r>
        <w:rPr>
          <w:rFonts w:ascii="Calibri" w:hAnsi="Calibri"/>
          <w:b w:val="0"/>
          <w:bCs w:val="0"/>
          <w:spacing w:val="1"/>
          <w:lang w:val="it-IT"/>
        </w:rPr>
        <w:t>c</w:t>
      </w:r>
      <w:r>
        <w:rPr>
          <w:rFonts w:ascii="Calibri" w:hAnsi="Calibri"/>
          <w:b w:val="0"/>
          <w:bCs w:val="0"/>
          <w:spacing w:val="-1"/>
          <w:lang w:val="it-IT"/>
        </w:rPr>
        <w:t>ip</w:t>
      </w:r>
      <w:r>
        <w:rPr>
          <w:rFonts w:ascii="Calibri" w:hAnsi="Calibri"/>
          <w:b w:val="0"/>
          <w:bCs w:val="0"/>
          <w:lang w:val="it-IT"/>
        </w:rPr>
        <w:t xml:space="preserve">i </w:t>
      </w:r>
      <w:r>
        <w:rPr>
          <w:rFonts w:ascii="Calibri" w:hAnsi="Calibri"/>
          <w:b w:val="0"/>
          <w:bCs w:val="0"/>
          <w:spacing w:val="-1"/>
          <w:lang w:val="it-IT"/>
        </w:rPr>
        <w:t>d</w:t>
      </w:r>
      <w:r>
        <w:rPr>
          <w:rFonts w:ascii="Calibri" w:hAnsi="Calibri"/>
          <w:b w:val="0"/>
          <w:bCs w:val="0"/>
          <w:lang w:val="it-IT"/>
        </w:rPr>
        <w:t>i</w:t>
      </w:r>
      <w:r>
        <w:rPr>
          <w:rFonts w:ascii="Calibri" w:hAnsi="Calibri"/>
          <w:b w:val="0"/>
          <w:bCs w:val="0"/>
          <w:spacing w:val="12"/>
          <w:lang w:val="it-IT"/>
        </w:rPr>
        <w:t xml:space="preserve"> </w:t>
      </w:r>
      <w:r>
        <w:rPr>
          <w:rFonts w:ascii="Calibri" w:hAnsi="Calibri"/>
          <w:b w:val="0"/>
          <w:bCs w:val="0"/>
          <w:lang w:val="it-IT"/>
        </w:rPr>
        <w:t>l</w:t>
      </w:r>
      <w:r>
        <w:rPr>
          <w:rFonts w:ascii="Calibri" w:hAnsi="Calibri"/>
          <w:b w:val="0"/>
          <w:bCs w:val="0"/>
          <w:spacing w:val="-1"/>
          <w:lang w:val="it-IT"/>
        </w:rPr>
        <w:t>i</w:t>
      </w:r>
      <w:r>
        <w:rPr>
          <w:rFonts w:ascii="Calibri" w:hAnsi="Calibri"/>
          <w:b w:val="0"/>
          <w:bCs w:val="0"/>
          <w:lang w:val="it-IT"/>
        </w:rPr>
        <w:t>c</w:t>
      </w:r>
      <w:r>
        <w:rPr>
          <w:rFonts w:ascii="Calibri" w:hAnsi="Calibri"/>
          <w:b w:val="0"/>
          <w:bCs w:val="0"/>
          <w:spacing w:val="-1"/>
          <w:lang w:val="it-IT"/>
        </w:rPr>
        <w:t>ei</w:t>
      </w:r>
      <w:r>
        <w:rPr>
          <w:rFonts w:ascii="Calibri" w:hAnsi="Calibri"/>
          <w:b w:val="0"/>
          <w:bCs w:val="0"/>
          <w:lang w:val="it-IT"/>
        </w:rPr>
        <w:t>t</w:t>
      </w:r>
      <w:r>
        <w:rPr>
          <w:rFonts w:ascii="Calibri" w:hAnsi="Calibri"/>
          <w:b w:val="0"/>
          <w:bCs w:val="0"/>
          <w:spacing w:val="-1"/>
          <w:lang w:val="it-IT"/>
        </w:rPr>
        <w:t>à</w:t>
      </w:r>
      <w:r>
        <w:rPr>
          <w:rFonts w:ascii="Calibri" w:hAnsi="Calibri"/>
          <w:b w:val="0"/>
          <w:bCs w:val="0"/>
          <w:lang w:val="it-IT"/>
        </w:rPr>
        <w:t>,</w:t>
      </w:r>
      <w:r>
        <w:rPr>
          <w:rFonts w:ascii="Calibri" w:hAnsi="Calibri"/>
          <w:b w:val="0"/>
          <w:bCs w:val="0"/>
          <w:spacing w:val="14"/>
          <w:lang w:val="it-IT"/>
        </w:rPr>
        <w:t xml:space="preserve"> </w:t>
      </w:r>
      <w:r>
        <w:rPr>
          <w:rFonts w:ascii="Calibri" w:hAnsi="Calibri"/>
          <w:b w:val="0"/>
          <w:bCs w:val="0"/>
          <w:lang w:val="it-IT"/>
        </w:rPr>
        <w:t>c</w:t>
      </w:r>
      <w:r>
        <w:rPr>
          <w:rFonts w:ascii="Calibri" w:hAnsi="Calibri"/>
          <w:b w:val="0"/>
          <w:bCs w:val="0"/>
          <w:spacing w:val="-1"/>
          <w:lang w:val="it-IT"/>
        </w:rPr>
        <w:t>o</w:t>
      </w:r>
      <w:r>
        <w:rPr>
          <w:rFonts w:ascii="Calibri" w:hAnsi="Calibri"/>
          <w:b w:val="0"/>
          <w:bCs w:val="0"/>
          <w:lang w:val="it-IT"/>
        </w:rPr>
        <w:t>rr</w:t>
      </w:r>
      <w:r>
        <w:rPr>
          <w:rFonts w:ascii="Calibri" w:hAnsi="Calibri"/>
          <w:b w:val="0"/>
          <w:bCs w:val="0"/>
          <w:spacing w:val="-1"/>
          <w:lang w:val="it-IT"/>
        </w:rPr>
        <w:t>e</w:t>
      </w:r>
      <w:r>
        <w:rPr>
          <w:rFonts w:ascii="Calibri" w:hAnsi="Calibri"/>
          <w:b w:val="0"/>
          <w:bCs w:val="0"/>
          <w:spacing w:val="-2"/>
          <w:lang w:val="it-IT"/>
        </w:rPr>
        <w:t>t</w:t>
      </w:r>
      <w:r>
        <w:rPr>
          <w:rFonts w:ascii="Calibri" w:hAnsi="Calibri"/>
          <w:b w:val="0"/>
          <w:bCs w:val="0"/>
          <w:lang w:val="it-IT"/>
        </w:rPr>
        <w:t>t</w:t>
      </w:r>
      <w:r>
        <w:rPr>
          <w:rFonts w:ascii="Calibri" w:hAnsi="Calibri"/>
          <w:b w:val="0"/>
          <w:bCs w:val="0"/>
          <w:spacing w:val="-1"/>
          <w:lang w:val="it-IT"/>
        </w:rPr>
        <w:t>e</w:t>
      </w:r>
      <w:r>
        <w:rPr>
          <w:rFonts w:ascii="Calibri" w:hAnsi="Calibri"/>
          <w:b w:val="0"/>
          <w:bCs w:val="0"/>
          <w:lang w:val="it-IT"/>
        </w:rPr>
        <w:t>zz</w:t>
      </w:r>
      <w:r>
        <w:rPr>
          <w:rFonts w:ascii="Calibri" w:hAnsi="Calibri"/>
          <w:b w:val="0"/>
          <w:bCs w:val="0"/>
          <w:spacing w:val="-1"/>
          <w:lang w:val="it-IT"/>
        </w:rPr>
        <w:t>a</w:t>
      </w:r>
      <w:r>
        <w:rPr>
          <w:rFonts w:ascii="Calibri" w:hAnsi="Calibri"/>
          <w:b w:val="0"/>
          <w:bCs w:val="0"/>
          <w:lang w:val="it-IT"/>
        </w:rPr>
        <w:t>,</w:t>
      </w:r>
      <w:r>
        <w:rPr>
          <w:rFonts w:ascii="Calibri" w:hAnsi="Calibri"/>
          <w:b w:val="0"/>
          <w:bCs w:val="0"/>
          <w:spacing w:val="15"/>
          <w:lang w:val="it-IT"/>
        </w:rPr>
        <w:t xml:space="preserve"> </w:t>
      </w:r>
      <w:r>
        <w:rPr>
          <w:rFonts w:ascii="Calibri" w:hAnsi="Calibri"/>
          <w:b w:val="0"/>
          <w:bCs w:val="0"/>
          <w:lang w:val="it-IT"/>
        </w:rPr>
        <w:t>tr</w:t>
      </w:r>
      <w:r>
        <w:rPr>
          <w:rFonts w:ascii="Calibri" w:hAnsi="Calibri"/>
          <w:b w:val="0"/>
          <w:bCs w:val="0"/>
          <w:spacing w:val="-1"/>
          <w:lang w:val="it-IT"/>
        </w:rPr>
        <w:t>a</w:t>
      </w:r>
      <w:r>
        <w:rPr>
          <w:rFonts w:ascii="Calibri" w:hAnsi="Calibri"/>
          <w:b w:val="0"/>
          <w:bCs w:val="0"/>
          <w:lang w:val="it-IT"/>
        </w:rPr>
        <w:t>s</w:t>
      </w:r>
      <w:r>
        <w:rPr>
          <w:rFonts w:ascii="Calibri" w:hAnsi="Calibri"/>
          <w:b w:val="0"/>
          <w:bCs w:val="0"/>
          <w:spacing w:val="-1"/>
          <w:lang w:val="it-IT"/>
        </w:rPr>
        <w:t>pa</w:t>
      </w:r>
      <w:r>
        <w:rPr>
          <w:rFonts w:ascii="Calibri" w:hAnsi="Calibri"/>
          <w:b w:val="0"/>
          <w:bCs w:val="0"/>
          <w:lang w:val="it-IT"/>
        </w:rPr>
        <w:t>r</w:t>
      </w:r>
      <w:r>
        <w:rPr>
          <w:rFonts w:ascii="Calibri" w:hAnsi="Calibri"/>
          <w:b w:val="0"/>
          <w:bCs w:val="0"/>
          <w:spacing w:val="-1"/>
          <w:lang w:val="it-IT"/>
        </w:rPr>
        <w:t>en</w:t>
      </w:r>
      <w:r>
        <w:rPr>
          <w:rFonts w:ascii="Calibri" w:hAnsi="Calibri"/>
          <w:b w:val="0"/>
          <w:bCs w:val="0"/>
          <w:lang w:val="it-IT"/>
        </w:rPr>
        <w:t>z</w:t>
      </w:r>
      <w:r>
        <w:rPr>
          <w:rFonts w:ascii="Calibri" w:hAnsi="Calibri"/>
          <w:b w:val="0"/>
          <w:bCs w:val="0"/>
          <w:spacing w:val="-1"/>
          <w:lang w:val="it-IT"/>
        </w:rPr>
        <w:t>a</w:t>
      </w:r>
      <w:r>
        <w:rPr>
          <w:rFonts w:ascii="Calibri" w:hAnsi="Calibri"/>
          <w:b w:val="0"/>
          <w:bCs w:val="0"/>
          <w:lang w:val="it-IT"/>
        </w:rPr>
        <w:t>,</w:t>
      </w:r>
      <w:r>
        <w:rPr>
          <w:rFonts w:ascii="Calibri" w:hAnsi="Calibri"/>
          <w:b w:val="0"/>
          <w:bCs w:val="0"/>
          <w:spacing w:val="14"/>
          <w:lang w:val="it-IT"/>
        </w:rPr>
        <w:t xml:space="preserve"> </w:t>
      </w:r>
      <w:r>
        <w:rPr>
          <w:rFonts w:ascii="Calibri" w:hAnsi="Calibri"/>
          <w:b w:val="0"/>
          <w:bCs w:val="0"/>
          <w:spacing w:val="-1"/>
          <w:lang w:val="it-IT"/>
        </w:rPr>
        <w:t>li</w:t>
      </w:r>
      <w:r>
        <w:rPr>
          <w:rFonts w:ascii="Calibri" w:hAnsi="Calibri"/>
          <w:b w:val="0"/>
          <w:bCs w:val="0"/>
          <w:lang w:val="it-IT"/>
        </w:rPr>
        <w:t>m</w:t>
      </w:r>
      <w:r>
        <w:rPr>
          <w:rFonts w:ascii="Calibri" w:hAnsi="Calibri"/>
          <w:b w:val="0"/>
          <w:bCs w:val="0"/>
          <w:spacing w:val="-1"/>
          <w:lang w:val="it-IT"/>
        </w:rPr>
        <w:t>i</w:t>
      </w:r>
      <w:r>
        <w:rPr>
          <w:rFonts w:ascii="Calibri" w:hAnsi="Calibri"/>
          <w:b w:val="0"/>
          <w:bCs w:val="0"/>
          <w:lang w:val="it-IT"/>
        </w:rPr>
        <w:t>t</w:t>
      </w:r>
      <w:r>
        <w:rPr>
          <w:rFonts w:ascii="Calibri" w:hAnsi="Calibri"/>
          <w:b w:val="0"/>
          <w:bCs w:val="0"/>
          <w:spacing w:val="-1"/>
          <w:lang w:val="it-IT"/>
        </w:rPr>
        <w:t>a</w:t>
      </w:r>
      <w:r>
        <w:rPr>
          <w:rFonts w:ascii="Calibri" w:hAnsi="Calibri"/>
          <w:b w:val="0"/>
          <w:bCs w:val="0"/>
          <w:lang w:val="it-IT"/>
        </w:rPr>
        <w:t>z</w:t>
      </w:r>
      <w:r>
        <w:rPr>
          <w:rFonts w:ascii="Calibri" w:hAnsi="Calibri"/>
          <w:b w:val="0"/>
          <w:bCs w:val="0"/>
          <w:spacing w:val="-1"/>
          <w:lang w:val="it-IT"/>
        </w:rPr>
        <w:t>i</w:t>
      </w:r>
      <w:r>
        <w:rPr>
          <w:rFonts w:ascii="Calibri" w:hAnsi="Calibri"/>
          <w:b w:val="0"/>
          <w:bCs w:val="0"/>
          <w:spacing w:val="1"/>
          <w:lang w:val="it-IT"/>
        </w:rPr>
        <w:t>o</w:t>
      </w:r>
      <w:r>
        <w:rPr>
          <w:rFonts w:ascii="Calibri" w:hAnsi="Calibri"/>
          <w:b w:val="0"/>
          <w:bCs w:val="0"/>
          <w:spacing w:val="-1"/>
          <w:lang w:val="it-IT"/>
        </w:rPr>
        <w:t>n</w:t>
      </w:r>
      <w:r>
        <w:rPr>
          <w:rFonts w:ascii="Calibri" w:hAnsi="Calibri"/>
          <w:b w:val="0"/>
          <w:bCs w:val="0"/>
          <w:lang w:val="it-IT"/>
        </w:rPr>
        <w:t>e</w:t>
      </w:r>
      <w:r>
        <w:rPr>
          <w:rFonts w:ascii="Calibri" w:hAnsi="Calibri"/>
          <w:b w:val="0"/>
          <w:bCs w:val="0"/>
          <w:spacing w:val="13"/>
          <w:lang w:val="it-IT"/>
        </w:rPr>
        <w:t xml:space="preserve"> </w:t>
      </w:r>
      <w:r>
        <w:rPr>
          <w:rFonts w:ascii="Calibri" w:hAnsi="Calibri"/>
          <w:b w:val="0"/>
          <w:bCs w:val="0"/>
          <w:spacing w:val="-1"/>
          <w:lang w:val="it-IT"/>
        </w:rPr>
        <w:t>d</w:t>
      </w:r>
      <w:r>
        <w:rPr>
          <w:rFonts w:ascii="Calibri" w:hAnsi="Calibri"/>
          <w:b w:val="0"/>
          <w:bCs w:val="0"/>
          <w:spacing w:val="1"/>
          <w:lang w:val="it-IT"/>
        </w:rPr>
        <w:t>e</w:t>
      </w:r>
      <w:r>
        <w:rPr>
          <w:rFonts w:ascii="Calibri" w:hAnsi="Calibri"/>
          <w:b w:val="0"/>
          <w:bCs w:val="0"/>
          <w:spacing w:val="-1"/>
          <w:lang w:val="it-IT"/>
        </w:rPr>
        <w:t>ll</w:t>
      </w:r>
      <w:r>
        <w:rPr>
          <w:rFonts w:ascii="Calibri" w:hAnsi="Calibri"/>
          <w:b w:val="0"/>
          <w:bCs w:val="0"/>
          <w:lang w:val="it-IT"/>
        </w:rPr>
        <w:t>e</w:t>
      </w:r>
      <w:r>
        <w:rPr>
          <w:rFonts w:ascii="Calibri" w:hAnsi="Calibri"/>
          <w:b w:val="0"/>
          <w:bCs w:val="0"/>
          <w:spacing w:val="16"/>
          <w:lang w:val="it-IT"/>
        </w:rPr>
        <w:t xml:space="preserve"> </w:t>
      </w:r>
      <w:r>
        <w:rPr>
          <w:rFonts w:ascii="Calibri" w:hAnsi="Calibri"/>
          <w:b w:val="0"/>
          <w:bCs w:val="0"/>
          <w:lang w:val="it-IT"/>
        </w:rPr>
        <w:t>f</w:t>
      </w:r>
      <w:r>
        <w:rPr>
          <w:rFonts w:ascii="Calibri" w:hAnsi="Calibri"/>
          <w:b w:val="0"/>
          <w:bCs w:val="0"/>
          <w:spacing w:val="-1"/>
          <w:lang w:val="it-IT"/>
        </w:rPr>
        <w:t>inali</w:t>
      </w:r>
      <w:r>
        <w:rPr>
          <w:rFonts w:ascii="Calibri" w:hAnsi="Calibri"/>
          <w:b w:val="0"/>
          <w:bCs w:val="0"/>
          <w:lang w:val="it-IT"/>
        </w:rPr>
        <w:t>tà</w:t>
      </w:r>
      <w:r>
        <w:rPr>
          <w:rFonts w:ascii="Calibri" w:hAnsi="Calibri"/>
          <w:b w:val="0"/>
          <w:bCs w:val="0"/>
          <w:spacing w:val="15"/>
          <w:lang w:val="it-IT"/>
        </w:rPr>
        <w:t xml:space="preserve"> </w:t>
      </w:r>
      <w:r>
        <w:rPr>
          <w:rFonts w:ascii="Calibri" w:hAnsi="Calibri"/>
          <w:b w:val="0"/>
          <w:bCs w:val="0"/>
          <w:lang w:val="it-IT"/>
        </w:rPr>
        <w:t>e</w:t>
      </w:r>
      <w:r>
        <w:rPr>
          <w:rFonts w:ascii="Calibri" w:hAnsi="Calibri"/>
          <w:b w:val="0"/>
          <w:bCs w:val="0"/>
          <w:spacing w:val="13"/>
          <w:lang w:val="it-IT"/>
        </w:rPr>
        <w:t xml:space="preserve"> </w:t>
      </w:r>
      <w:r>
        <w:rPr>
          <w:rFonts w:ascii="Calibri" w:hAnsi="Calibri"/>
          <w:b w:val="0"/>
          <w:bCs w:val="0"/>
          <w:spacing w:val="-1"/>
          <w:lang w:val="it-IT"/>
        </w:rPr>
        <w:t>de</w:t>
      </w:r>
      <w:r>
        <w:rPr>
          <w:rFonts w:ascii="Calibri" w:hAnsi="Calibri"/>
          <w:b w:val="0"/>
          <w:bCs w:val="0"/>
          <w:lang w:val="it-IT"/>
        </w:rPr>
        <w:t>l</w:t>
      </w:r>
      <w:r>
        <w:rPr>
          <w:rFonts w:ascii="Calibri" w:hAnsi="Calibri"/>
          <w:b w:val="0"/>
          <w:bCs w:val="0"/>
          <w:spacing w:val="-1"/>
          <w:lang w:val="it-IT"/>
        </w:rPr>
        <w:t>l</w:t>
      </w:r>
      <w:r>
        <w:rPr>
          <w:rFonts w:ascii="Calibri" w:hAnsi="Calibri"/>
          <w:b w:val="0"/>
          <w:bCs w:val="0"/>
          <w:lang w:val="it-IT"/>
        </w:rPr>
        <w:t>a</w:t>
      </w:r>
      <w:r>
        <w:rPr>
          <w:rFonts w:ascii="Calibri" w:hAnsi="Calibri"/>
          <w:b w:val="0"/>
          <w:bCs w:val="0"/>
          <w:spacing w:val="14"/>
          <w:lang w:val="it-IT"/>
        </w:rPr>
        <w:t xml:space="preserve"> </w:t>
      </w:r>
      <w:r>
        <w:rPr>
          <w:rFonts w:ascii="Calibri" w:hAnsi="Calibri"/>
          <w:b w:val="0"/>
          <w:bCs w:val="0"/>
          <w:lang w:val="it-IT"/>
        </w:rPr>
        <w:t>c</w:t>
      </w:r>
      <w:r>
        <w:rPr>
          <w:rFonts w:ascii="Calibri" w:hAnsi="Calibri"/>
          <w:b w:val="0"/>
          <w:bCs w:val="0"/>
          <w:spacing w:val="-1"/>
          <w:lang w:val="it-IT"/>
        </w:rPr>
        <w:t>on</w:t>
      </w:r>
      <w:r>
        <w:rPr>
          <w:rFonts w:ascii="Calibri" w:hAnsi="Calibri"/>
          <w:b w:val="0"/>
          <w:bCs w:val="0"/>
          <w:lang w:val="it-IT"/>
        </w:rPr>
        <w:t>s</w:t>
      </w:r>
      <w:r>
        <w:rPr>
          <w:rFonts w:ascii="Calibri" w:hAnsi="Calibri"/>
          <w:b w:val="0"/>
          <w:bCs w:val="0"/>
          <w:spacing w:val="-1"/>
          <w:lang w:val="it-IT"/>
        </w:rPr>
        <w:t>e</w:t>
      </w:r>
      <w:r>
        <w:rPr>
          <w:rFonts w:ascii="Calibri" w:hAnsi="Calibri"/>
          <w:b w:val="0"/>
          <w:bCs w:val="0"/>
          <w:lang w:val="it-IT"/>
        </w:rPr>
        <w:t>rv</w:t>
      </w:r>
      <w:r>
        <w:rPr>
          <w:rFonts w:ascii="Calibri" w:hAnsi="Calibri"/>
          <w:b w:val="0"/>
          <w:bCs w:val="0"/>
          <w:spacing w:val="-1"/>
          <w:lang w:val="it-IT"/>
        </w:rPr>
        <w:t>a</w:t>
      </w:r>
      <w:r>
        <w:rPr>
          <w:rFonts w:ascii="Calibri" w:hAnsi="Calibri"/>
          <w:b w:val="0"/>
          <w:bCs w:val="0"/>
          <w:spacing w:val="1"/>
          <w:lang w:val="it-IT"/>
        </w:rPr>
        <w:t>z</w:t>
      </w:r>
      <w:r>
        <w:rPr>
          <w:rFonts w:ascii="Calibri" w:hAnsi="Calibri"/>
          <w:b w:val="0"/>
          <w:bCs w:val="0"/>
          <w:spacing w:val="-1"/>
          <w:lang w:val="it-IT"/>
        </w:rPr>
        <w:t>ione</w:t>
      </w:r>
      <w:r>
        <w:rPr>
          <w:rFonts w:ascii="Calibri" w:hAnsi="Calibri"/>
          <w:b w:val="0"/>
          <w:bCs w:val="0"/>
          <w:lang w:val="it-IT"/>
        </w:rPr>
        <w:t>,</w:t>
      </w:r>
      <w:r>
        <w:rPr>
          <w:rFonts w:ascii="Calibri" w:hAnsi="Calibri"/>
          <w:b w:val="0"/>
          <w:bCs w:val="0"/>
          <w:spacing w:val="14"/>
          <w:lang w:val="it-IT"/>
        </w:rPr>
        <w:t xml:space="preserve"> </w:t>
      </w:r>
      <w:r>
        <w:rPr>
          <w:rFonts w:ascii="Calibri" w:hAnsi="Calibri"/>
          <w:b w:val="0"/>
          <w:bCs w:val="0"/>
          <w:lang w:val="it-IT"/>
        </w:rPr>
        <w:t>m</w:t>
      </w:r>
      <w:r>
        <w:rPr>
          <w:rFonts w:ascii="Calibri" w:hAnsi="Calibri"/>
          <w:b w:val="0"/>
          <w:bCs w:val="0"/>
          <w:spacing w:val="-1"/>
          <w:lang w:val="it-IT"/>
        </w:rPr>
        <w:t>i</w:t>
      </w:r>
      <w:r>
        <w:rPr>
          <w:rFonts w:ascii="Calibri" w:hAnsi="Calibri"/>
          <w:b w:val="0"/>
          <w:bCs w:val="0"/>
          <w:spacing w:val="1"/>
          <w:lang w:val="it-IT"/>
        </w:rPr>
        <w:t>n</w:t>
      </w:r>
      <w:r>
        <w:rPr>
          <w:rFonts w:ascii="Calibri" w:hAnsi="Calibri"/>
          <w:b w:val="0"/>
          <w:bCs w:val="0"/>
          <w:spacing w:val="-1"/>
          <w:lang w:val="it-IT"/>
        </w:rPr>
        <w:t>i</w:t>
      </w:r>
      <w:r>
        <w:rPr>
          <w:rFonts w:ascii="Calibri" w:hAnsi="Calibri"/>
          <w:b w:val="0"/>
          <w:bCs w:val="0"/>
          <w:lang w:val="it-IT"/>
        </w:rPr>
        <w:t>m</w:t>
      </w:r>
      <w:r>
        <w:rPr>
          <w:rFonts w:ascii="Calibri" w:hAnsi="Calibri"/>
          <w:b w:val="0"/>
          <w:bCs w:val="0"/>
          <w:spacing w:val="-1"/>
          <w:lang w:val="it-IT"/>
        </w:rPr>
        <w:t>i</w:t>
      </w:r>
      <w:r>
        <w:rPr>
          <w:rFonts w:ascii="Calibri" w:hAnsi="Calibri"/>
          <w:b w:val="0"/>
          <w:bCs w:val="0"/>
          <w:lang w:val="it-IT"/>
        </w:rPr>
        <w:t>zz</w:t>
      </w:r>
      <w:r>
        <w:rPr>
          <w:rFonts w:ascii="Calibri" w:hAnsi="Calibri"/>
          <w:b w:val="0"/>
          <w:bCs w:val="0"/>
          <w:spacing w:val="-1"/>
          <w:lang w:val="it-IT"/>
        </w:rPr>
        <w:t>a</w:t>
      </w:r>
      <w:r>
        <w:rPr>
          <w:rFonts w:ascii="Calibri" w:hAnsi="Calibri"/>
          <w:b w:val="0"/>
          <w:bCs w:val="0"/>
          <w:lang w:val="it-IT"/>
        </w:rPr>
        <w:t>z</w:t>
      </w:r>
      <w:r>
        <w:rPr>
          <w:rFonts w:ascii="Calibri" w:hAnsi="Calibri"/>
          <w:b w:val="0"/>
          <w:bCs w:val="0"/>
          <w:spacing w:val="-1"/>
          <w:lang w:val="it-IT"/>
        </w:rPr>
        <w:t>i</w:t>
      </w:r>
      <w:r>
        <w:rPr>
          <w:rFonts w:ascii="Calibri" w:hAnsi="Calibri"/>
          <w:b w:val="0"/>
          <w:bCs w:val="0"/>
          <w:spacing w:val="1"/>
          <w:lang w:val="it-IT"/>
        </w:rPr>
        <w:t>o</w:t>
      </w:r>
      <w:r>
        <w:rPr>
          <w:rFonts w:ascii="Calibri" w:hAnsi="Calibri"/>
          <w:b w:val="0"/>
          <w:bCs w:val="0"/>
          <w:spacing w:val="-1"/>
          <w:lang w:val="it-IT"/>
        </w:rPr>
        <w:t>n</w:t>
      </w:r>
      <w:r>
        <w:rPr>
          <w:rFonts w:ascii="Calibri" w:hAnsi="Calibri"/>
          <w:b w:val="0"/>
          <w:bCs w:val="0"/>
          <w:lang w:val="it-IT"/>
        </w:rPr>
        <w:t xml:space="preserve">e </w:t>
      </w:r>
      <w:r>
        <w:rPr>
          <w:rFonts w:ascii="Calibri" w:hAnsi="Calibri"/>
          <w:b w:val="0"/>
          <w:bCs w:val="0"/>
          <w:spacing w:val="-1"/>
          <w:lang w:val="it-IT"/>
        </w:rPr>
        <w:t>de</w:t>
      </w:r>
      <w:r>
        <w:rPr>
          <w:rFonts w:ascii="Calibri" w:hAnsi="Calibri"/>
          <w:b w:val="0"/>
          <w:bCs w:val="0"/>
          <w:lang w:val="it-IT"/>
        </w:rPr>
        <w:t>i</w:t>
      </w:r>
      <w:r>
        <w:rPr>
          <w:rFonts w:ascii="Calibri" w:hAnsi="Calibri"/>
          <w:b w:val="0"/>
          <w:bCs w:val="0"/>
          <w:spacing w:val="-3"/>
          <w:lang w:val="it-IT"/>
        </w:rPr>
        <w:t xml:space="preserve"> </w:t>
      </w:r>
      <w:r>
        <w:rPr>
          <w:rFonts w:ascii="Calibri" w:hAnsi="Calibri"/>
          <w:b w:val="0"/>
          <w:bCs w:val="0"/>
          <w:spacing w:val="-1"/>
          <w:lang w:val="it-IT"/>
        </w:rPr>
        <w:t>da</w:t>
      </w:r>
      <w:r>
        <w:rPr>
          <w:rFonts w:ascii="Calibri" w:hAnsi="Calibri"/>
          <w:b w:val="0"/>
          <w:bCs w:val="0"/>
          <w:lang w:val="it-IT"/>
        </w:rPr>
        <w:t>t</w:t>
      </w:r>
      <w:r>
        <w:rPr>
          <w:rFonts w:ascii="Calibri" w:hAnsi="Calibri"/>
          <w:b w:val="0"/>
          <w:bCs w:val="0"/>
          <w:spacing w:val="-1"/>
          <w:lang w:val="it-IT"/>
        </w:rPr>
        <w:t>i</w:t>
      </w:r>
      <w:r>
        <w:rPr>
          <w:rFonts w:ascii="Calibri" w:hAnsi="Calibri"/>
          <w:b w:val="0"/>
          <w:bCs w:val="0"/>
          <w:lang w:val="it-IT"/>
        </w:rPr>
        <w:t xml:space="preserve">, </w:t>
      </w:r>
      <w:r>
        <w:rPr>
          <w:rFonts w:ascii="Calibri" w:hAnsi="Calibri"/>
          <w:b w:val="0"/>
          <w:bCs w:val="0"/>
          <w:spacing w:val="-1"/>
          <w:lang w:val="it-IT"/>
        </w:rPr>
        <w:t>e</w:t>
      </w:r>
      <w:r>
        <w:rPr>
          <w:rFonts w:ascii="Calibri" w:hAnsi="Calibri"/>
          <w:b w:val="0"/>
          <w:bCs w:val="0"/>
          <w:lang w:val="it-IT"/>
        </w:rPr>
        <w:t>s</w:t>
      </w:r>
      <w:r>
        <w:rPr>
          <w:rFonts w:ascii="Calibri" w:hAnsi="Calibri"/>
          <w:b w:val="0"/>
          <w:bCs w:val="0"/>
          <w:spacing w:val="-1"/>
          <w:lang w:val="it-IT"/>
        </w:rPr>
        <w:t>a</w:t>
      </w:r>
      <w:r>
        <w:rPr>
          <w:rFonts w:ascii="Calibri" w:hAnsi="Calibri"/>
          <w:b w:val="0"/>
          <w:bCs w:val="0"/>
          <w:spacing w:val="-2"/>
          <w:lang w:val="it-IT"/>
        </w:rPr>
        <w:t>t</w:t>
      </w:r>
      <w:r>
        <w:rPr>
          <w:rFonts w:ascii="Calibri" w:hAnsi="Calibri"/>
          <w:b w:val="0"/>
          <w:bCs w:val="0"/>
          <w:lang w:val="it-IT"/>
        </w:rPr>
        <w:t>t</w:t>
      </w:r>
      <w:r>
        <w:rPr>
          <w:rFonts w:ascii="Calibri" w:hAnsi="Calibri"/>
          <w:b w:val="0"/>
          <w:bCs w:val="0"/>
          <w:spacing w:val="-1"/>
          <w:lang w:val="it-IT"/>
        </w:rPr>
        <w:t>e</w:t>
      </w:r>
      <w:r>
        <w:rPr>
          <w:rFonts w:ascii="Calibri" w:hAnsi="Calibri"/>
          <w:b w:val="0"/>
          <w:bCs w:val="0"/>
          <w:lang w:val="it-IT"/>
        </w:rPr>
        <w:t>zz</w:t>
      </w:r>
      <w:r>
        <w:rPr>
          <w:rFonts w:ascii="Calibri" w:hAnsi="Calibri"/>
          <w:b w:val="0"/>
          <w:bCs w:val="0"/>
          <w:spacing w:val="-1"/>
          <w:lang w:val="it-IT"/>
        </w:rPr>
        <w:t>a</w:t>
      </w:r>
      <w:r>
        <w:rPr>
          <w:rFonts w:ascii="Calibri" w:hAnsi="Calibri"/>
          <w:b w:val="0"/>
          <w:bCs w:val="0"/>
          <w:lang w:val="it-IT"/>
        </w:rPr>
        <w:t xml:space="preserve">, </w:t>
      </w:r>
      <w:r>
        <w:rPr>
          <w:rFonts w:ascii="Calibri" w:hAnsi="Calibri"/>
          <w:b w:val="0"/>
          <w:bCs w:val="0"/>
          <w:spacing w:val="-1"/>
          <w:lang w:val="it-IT"/>
        </w:rPr>
        <w:t>in</w:t>
      </w:r>
      <w:r>
        <w:rPr>
          <w:rFonts w:ascii="Calibri" w:hAnsi="Calibri"/>
          <w:b w:val="0"/>
          <w:bCs w:val="0"/>
          <w:lang w:val="it-IT"/>
        </w:rPr>
        <w:t>t</w:t>
      </w:r>
      <w:r>
        <w:rPr>
          <w:rFonts w:ascii="Calibri" w:hAnsi="Calibri"/>
          <w:b w:val="0"/>
          <w:bCs w:val="0"/>
          <w:spacing w:val="-1"/>
          <w:lang w:val="it-IT"/>
        </w:rPr>
        <w:t>eg</w:t>
      </w:r>
      <w:r>
        <w:rPr>
          <w:rFonts w:ascii="Calibri" w:hAnsi="Calibri"/>
          <w:b w:val="0"/>
          <w:bCs w:val="0"/>
          <w:lang w:val="it-IT"/>
        </w:rPr>
        <w:t>r</w:t>
      </w:r>
      <w:r>
        <w:rPr>
          <w:rFonts w:ascii="Calibri" w:hAnsi="Calibri"/>
          <w:b w:val="0"/>
          <w:bCs w:val="0"/>
          <w:spacing w:val="-1"/>
          <w:lang w:val="it-IT"/>
        </w:rPr>
        <w:t>i</w:t>
      </w:r>
      <w:r>
        <w:rPr>
          <w:rFonts w:ascii="Calibri" w:hAnsi="Calibri"/>
          <w:b w:val="0"/>
          <w:bCs w:val="0"/>
          <w:lang w:val="it-IT"/>
        </w:rPr>
        <w:t>tà</w:t>
      </w:r>
      <w:r>
        <w:rPr>
          <w:rFonts w:ascii="Calibri" w:hAnsi="Calibri"/>
          <w:b w:val="0"/>
          <w:bCs w:val="0"/>
          <w:spacing w:val="-1"/>
          <w:lang w:val="it-IT"/>
        </w:rPr>
        <w:t xml:space="preserve"> </w:t>
      </w:r>
      <w:r>
        <w:rPr>
          <w:rFonts w:ascii="Calibri" w:hAnsi="Calibri"/>
          <w:b w:val="0"/>
          <w:bCs w:val="0"/>
          <w:lang w:val="it-IT"/>
        </w:rPr>
        <w:t>e</w:t>
      </w:r>
      <w:r>
        <w:rPr>
          <w:rFonts w:ascii="Calibri" w:hAnsi="Calibri"/>
          <w:b w:val="0"/>
          <w:bCs w:val="0"/>
          <w:spacing w:val="-3"/>
          <w:lang w:val="it-IT"/>
        </w:rPr>
        <w:t xml:space="preserve"> </w:t>
      </w:r>
      <w:r>
        <w:rPr>
          <w:rFonts w:ascii="Calibri" w:hAnsi="Calibri"/>
          <w:b w:val="0"/>
          <w:bCs w:val="0"/>
          <w:lang w:val="it-IT"/>
        </w:rPr>
        <w:t>r</w:t>
      </w:r>
      <w:r>
        <w:rPr>
          <w:rFonts w:ascii="Calibri" w:hAnsi="Calibri"/>
          <w:b w:val="0"/>
          <w:bCs w:val="0"/>
          <w:spacing w:val="-1"/>
          <w:lang w:val="it-IT"/>
        </w:rPr>
        <w:t>i</w:t>
      </w:r>
      <w:r>
        <w:rPr>
          <w:rFonts w:ascii="Calibri" w:hAnsi="Calibri"/>
          <w:b w:val="0"/>
          <w:bCs w:val="0"/>
          <w:lang w:val="it-IT"/>
        </w:rPr>
        <w:t>s</w:t>
      </w:r>
      <w:r>
        <w:rPr>
          <w:rFonts w:ascii="Calibri" w:hAnsi="Calibri"/>
          <w:b w:val="0"/>
          <w:bCs w:val="0"/>
          <w:spacing w:val="-1"/>
          <w:lang w:val="it-IT"/>
        </w:rPr>
        <w:t>e</w:t>
      </w:r>
      <w:r>
        <w:rPr>
          <w:rFonts w:ascii="Calibri" w:hAnsi="Calibri"/>
          <w:b w:val="0"/>
          <w:bCs w:val="0"/>
          <w:lang w:val="it-IT"/>
        </w:rPr>
        <w:t>rv</w:t>
      </w:r>
      <w:r>
        <w:rPr>
          <w:rFonts w:ascii="Calibri" w:hAnsi="Calibri"/>
          <w:b w:val="0"/>
          <w:bCs w:val="0"/>
          <w:spacing w:val="-1"/>
          <w:lang w:val="it-IT"/>
        </w:rPr>
        <w:t>a</w:t>
      </w:r>
      <w:r>
        <w:rPr>
          <w:rFonts w:ascii="Calibri" w:hAnsi="Calibri"/>
          <w:b w:val="0"/>
          <w:bCs w:val="0"/>
          <w:lang w:val="it-IT"/>
        </w:rPr>
        <w:t>t</w:t>
      </w:r>
      <w:r>
        <w:rPr>
          <w:rFonts w:ascii="Calibri" w:hAnsi="Calibri"/>
          <w:b w:val="0"/>
          <w:bCs w:val="0"/>
          <w:spacing w:val="-1"/>
          <w:lang w:val="it-IT"/>
        </w:rPr>
        <w:t>e</w:t>
      </w:r>
      <w:r>
        <w:rPr>
          <w:rFonts w:ascii="Calibri" w:hAnsi="Calibri"/>
          <w:b w:val="0"/>
          <w:bCs w:val="0"/>
          <w:lang w:val="it-IT"/>
        </w:rPr>
        <w:t>zz</w:t>
      </w:r>
      <w:r>
        <w:rPr>
          <w:rFonts w:ascii="Calibri" w:hAnsi="Calibri"/>
          <w:b w:val="0"/>
          <w:bCs w:val="0"/>
          <w:spacing w:val="-1"/>
          <w:lang w:val="it-IT"/>
        </w:rPr>
        <w:t>a</w:t>
      </w:r>
      <w:r>
        <w:rPr>
          <w:rFonts w:ascii="Calibri" w:hAnsi="Calibri"/>
          <w:b w:val="0"/>
          <w:bCs w:val="0"/>
          <w:lang w:val="it-IT"/>
        </w:rPr>
        <w:t>.</w:t>
      </w:r>
    </w:p>
    <w:p w14:paraId="71334D8D" w14:textId="77777777" w:rsidR="00CF0775" w:rsidRDefault="00CF0775">
      <w:pPr>
        <w:pStyle w:val="Titolo1"/>
        <w:tabs>
          <w:tab w:val="left" w:pos="358"/>
        </w:tabs>
        <w:ind w:firstLine="0"/>
        <w:rPr>
          <w:rFonts w:ascii="Calibri" w:hAnsi="Calibri"/>
          <w:b w:val="0"/>
          <w:bCs w:val="0"/>
          <w:lang w:val="it-IT"/>
        </w:rPr>
      </w:pPr>
      <w:bookmarkStart w:id="2" w:name="2._Finalit%C3%A0,_Categorie_di_Dati_e_Ba"/>
      <w:bookmarkEnd w:id="2"/>
    </w:p>
    <w:p w14:paraId="58331375" w14:textId="77777777" w:rsidR="00CF0775" w:rsidRDefault="00CF0775">
      <w:pPr>
        <w:pStyle w:val="Titolo1"/>
        <w:numPr>
          <w:ilvl w:val="0"/>
          <w:numId w:val="5"/>
        </w:numPr>
        <w:tabs>
          <w:tab w:val="left" w:pos="358"/>
        </w:tabs>
        <w:rPr>
          <w:rFonts w:ascii="Calibri" w:hAnsi="Calibri"/>
          <w:lang w:val="it-IT"/>
        </w:rPr>
      </w:pPr>
      <w:r>
        <w:rPr>
          <w:rFonts w:ascii="Calibri" w:hAnsi="Calibri"/>
          <w:spacing w:val="-1"/>
          <w:lang w:val="it-IT"/>
        </w:rPr>
        <w:t>F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na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à</w:t>
      </w:r>
      <w:r>
        <w:rPr>
          <w:rFonts w:ascii="Calibri" w:hAnsi="Calibri"/>
          <w:lang w:val="it-IT"/>
        </w:rPr>
        <w:t>,</w:t>
      </w:r>
      <w:r>
        <w:rPr>
          <w:rFonts w:ascii="Calibri" w:hAnsi="Calibri"/>
          <w:spacing w:val="-3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Ca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ego</w:t>
      </w:r>
      <w:r>
        <w:rPr>
          <w:rFonts w:ascii="Calibri" w:hAnsi="Calibri"/>
          <w:lang w:val="it-IT"/>
        </w:rPr>
        <w:t>rie</w:t>
      </w:r>
      <w:r>
        <w:rPr>
          <w:rFonts w:ascii="Calibri" w:hAnsi="Calibri"/>
          <w:spacing w:val="-4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3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Da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-3"/>
          <w:lang w:val="it-IT"/>
        </w:rPr>
        <w:t xml:space="preserve"> 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-4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Bas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2"/>
          <w:lang w:val="it-IT"/>
        </w:rPr>
        <w:t xml:space="preserve"> G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u</w:t>
      </w:r>
      <w:r>
        <w:rPr>
          <w:rFonts w:ascii="Calibri" w:hAnsi="Calibri"/>
          <w:lang w:val="it-IT"/>
        </w:rPr>
        <w:t>ri</w:t>
      </w:r>
      <w:r>
        <w:rPr>
          <w:rFonts w:ascii="Calibri" w:hAnsi="Calibri"/>
          <w:spacing w:val="-3"/>
          <w:lang w:val="it-IT"/>
        </w:rPr>
        <w:t>d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ch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-3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2"/>
          <w:lang w:val="it-IT"/>
        </w:rPr>
        <w:t xml:space="preserve"> </w:t>
      </w:r>
      <w:r>
        <w:rPr>
          <w:rFonts w:ascii="Calibri" w:hAnsi="Calibri"/>
          <w:spacing w:val="-16"/>
          <w:lang w:val="it-IT"/>
        </w:rPr>
        <w:t>T</w:t>
      </w:r>
      <w:r>
        <w:rPr>
          <w:rFonts w:ascii="Calibri" w:hAnsi="Calibri"/>
          <w:spacing w:val="2"/>
          <w:lang w:val="it-IT"/>
        </w:rPr>
        <w:t>r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en</w:t>
      </w:r>
      <w:r>
        <w:rPr>
          <w:rFonts w:ascii="Calibri" w:hAnsi="Calibri"/>
          <w:lang w:val="it-IT"/>
        </w:rPr>
        <w:t>to</w:t>
      </w:r>
    </w:p>
    <w:p w14:paraId="3A7E4573" w14:textId="77777777" w:rsidR="00CF0775" w:rsidRDefault="00CF0775">
      <w:pPr>
        <w:pStyle w:val="Corpodeltesto"/>
        <w:numPr>
          <w:ilvl w:val="1"/>
          <w:numId w:val="5"/>
        </w:numPr>
        <w:tabs>
          <w:tab w:val="left" w:pos="540"/>
        </w:tabs>
        <w:ind w:left="720" w:hanging="23"/>
        <w:rPr>
          <w:rFonts w:ascii="Calibri" w:hAnsi="Calibri"/>
          <w:color w:val="000000"/>
          <w:spacing w:val="-1"/>
          <w:lang w:val="it-IT"/>
        </w:rPr>
      </w:pPr>
      <w:r>
        <w:rPr>
          <w:rFonts w:ascii="Calibri" w:hAnsi="Calibri"/>
          <w:lang w:val="it-IT"/>
        </w:rPr>
        <w:t>Il</w:t>
      </w:r>
      <w:r>
        <w:rPr>
          <w:rFonts w:ascii="Calibri" w:hAnsi="Calibri"/>
          <w:spacing w:val="-7"/>
          <w:lang w:val="it-IT"/>
        </w:rPr>
        <w:t xml:space="preserve"> </w:t>
      </w:r>
      <w:r>
        <w:rPr>
          <w:rFonts w:ascii="Calibri" w:hAnsi="Calibri"/>
          <w:spacing w:val="-8"/>
          <w:lang w:val="it-IT"/>
        </w:rPr>
        <w:t>T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ola</w:t>
      </w:r>
      <w:r>
        <w:rPr>
          <w:rFonts w:ascii="Calibri" w:hAnsi="Calibri"/>
          <w:lang w:val="it-IT"/>
        </w:rPr>
        <w:t>re</w:t>
      </w:r>
      <w:r>
        <w:rPr>
          <w:rFonts w:ascii="Calibri" w:hAnsi="Calibri"/>
          <w:spacing w:val="-1"/>
          <w:lang w:val="it-IT"/>
        </w:rPr>
        <w:t xml:space="preserve"> e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egu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-1"/>
          <w:lang w:val="it-IT"/>
        </w:rPr>
        <w:t xml:space="preserve"> i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6"/>
          <w:lang w:val="it-IT"/>
        </w:rPr>
        <w:t xml:space="preserve"> </w:t>
      </w:r>
      <w:r>
        <w:rPr>
          <w:rFonts w:ascii="Calibri" w:hAnsi="Calibri"/>
          <w:spacing w:val="-8"/>
          <w:lang w:val="it-IT"/>
        </w:rPr>
        <w:t>T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3"/>
          <w:lang w:val="it-IT"/>
        </w:rPr>
        <w:t>a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-3"/>
          <w:lang w:val="it-IT"/>
        </w:rPr>
        <w:t>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en</w:t>
      </w:r>
      <w:r>
        <w:rPr>
          <w:rFonts w:ascii="Calibri" w:hAnsi="Calibri"/>
          <w:lang w:val="it-IT"/>
        </w:rPr>
        <w:t>to c</w:t>
      </w:r>
      <w:r>
        <w:rPr>
          <w:rFonts w:ascii="Calibri" w:hAnsi="Calibri"/>
          <w:spacing w:val="-1"/>
          <w:lang w:val="it-IT"/>
        </w:rPr>
        <w:t>o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-1"/>
          <w:lang w:val="it-IT"/>
        </w:rPr>
        <w:t xml:space="preserve"> l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lang w:val="it-IT"/>
        </w:rPr>
        <w:t>f</w:t>
      </w:r>
      <w:r>
        <w:rPr>
          <w:rFonts w:ascii="Calibri" w:hAnsi="Calibri"/>
          <w:spacing w:val="-1"/>
          <w:lang w:val="it-IT"/>
        </w:rPr>
        <w:t>ina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à</w:t>
      </w:r>
      <w:r>
        <w:rPr>
          <w:rFonts w:ascii="Calibri" w:hAnsi="Calibri"/>
          <w:lang w:val="it-IT"/>
        </w:rPr>
        <w:t>:</w:t>
      </w:r>
    </w:p>
    <w:p w14:paraId="193B0D5E" w14:textId="2F1A06F5" w:rsidR="00CF0775" w:rsidRDefault="00CF0775">
      <w:pPr>
        <w:pStyle w:val="Corpodeltesto"/>
        <w:numPr>
          <w:ilvl w:val="0"/>
          <w:numId w:val="4"/>
        </w:numPr>
        <w:tabs>
          <w:tab w:val="left" w:pos="420"/>
        </w:tabs>
        <w:spacing w:before="29" w:line="237" w:lineRule="auto"/>
        <w:ind w:left="2160" w:right="116"/>
        <w:jc w:val="both"/>
        <w:rPr>
          <w:rFonts w:ascii="Calibri" w:hAnsi="Calibri"/>
          <w:color w:val="000000"/>
          <w:spacing w:val="-1"/>
          <w:lang w:val="it-IT"/>
        </w:rPr>
      </w:pPr>
      <w:r>
        <w:rPr>
          <w:rFonts w:ascii="Calibri" w:hAnsi="Calibri"/>
          <w:color w:val="000000"/>
          <w:spacing w:val="-1"/>
          <w:lang w:val="it-IT"/>
        </w:rPr>
        <w:t>corretta organizzazione dell’evento e adempimento di tutte le attività ad esso collegato</w:t>
      </w:r>
      <w:r w:rsidR="0046556A">
        <w:rPr>
          <w:rFonts w:ascii="Calibri" w:hAnsi="Calibri"/>
          <w:color w:val="000000"/>
          <w:spacing w:val="-1"/>
          <w:lang w:val="it-IT"/>
        </w:rPr>
        <w:t xml:space="preserve"> comprese le riprese fotografiche e video all’interno della sala conferenza</w:t>
      </w:r>
    </w:p>
    <w:p w14:paraId="097C98A8" w14:textId="77777777" w:rsidR="00CF0775" w:rsidRDefault="00CF0775">
      <w:pPr>
        <w:pStyle w:val="Corpodeltesto"/>
        <w:numPr>
          <w:ilvl w:val="0"/>
          <w:numId w:val="4"/>
        </w:numPr>
        <w:tabs>
          <w:tab w:val="left" w:pos="420"/>
        </w:tabs>
        <w:spacing w:before="29" w:line="237" w:lineRule="auto"/>
        <w:ind w:left="2160" w:right="116"/>
        <w:jc w:val="both"/>
        <w:rPr>
          <w:rFonts w:ascii="Calibri" w:hAnsi="Calibri"/>
          <w:color w:val="000009"/>
          <w:spacing w:val="-1"/>
          <w:lang w:val="it-IT"/>
        </w:rPr>
      </w:pPr>
      <w:r>
        <w:rPr>
          <w:rFonts w:ascii="Calibri" w:hAnsi="Calibri"/>
          <w:color w:val="000000"/>
          <w:spacing w:val="-1"/>
          <w:lang w:val="it-IT"/>
        </w:rPr>
        <w:t xml:space="preserve">promozione e comunicazione di eventi successivi legati a simili attività </w:t>
      </w:r>
    </w:p>
    <w:p w14:paraId="0BF91FC7" w14:textId="77777777" w:rsidR="00CF0775" w:rsidRDefault="00CF0775">
      <w:pPr>
        <w:pStyle w:val="Corpodeltesto"/>
        <w:numPr>
          <w:ilvl w:val="1"/>
          <w:numId w:val="5"/>
        </w:numPr>
        <w:tabs>
          <w:tab w:val="left" w:pos="540"/>
        </w:tabs>
        <w:spacing w:before="33" w:line="252" w:lineRule="exact"/>
        <w:ind w:left="720" w:right="110" w:hanging="23"/>
        <w:rPr>
          <w:rFonts w:ascii="Calibri" w:hAnsi="Calibri"/>
          <w:color w:val="000009"/>
          <w:spacing w:val="-1"/>
          <w:lang w:val="it-IT"/>
        </w:rPr>
      </w:pPr>
      <w:r>
        <w:rPr>
          <w:rFonts w:ascii="Calibri" w:hAnsi="Calibri"/>
          <w:color w:val="000009"/>
          <w:spacing w:val="-1"/>
          <w:lang w:val="it-IT"/>
        </w:rPr>
        <w:t>Il Titolare tratterà dati delle seguenti categorie: nome, cognome, indirizzo e-mail, numero di telefono (o altro tipo di contatto)</w:t>
      </w:r>
    </w:p>
    <w:p w14:paraId="6F44D85A" w14:textId="77777777" w:rsidR="00CF0775" w:rsidRPr="00CF0775" w:rsidRDefault="00CF0775">
      <w:pPr>
        <w:pStyle w:val="Corpodeltesto"/>
        <w:numPr>
          <w:ilvl w:val="1"/>
          <w:numId w:val="5"/>
        </w:numPr>
        <w:tabs>
          <w:tab w:val="left" w:pos="540"/>
        </w:tabs>
        <w:spacing w:before="33" w:line="252" w:lineRule="exact"/>
        <w:ind w:left="720" w:right="110" w:hanging="23"/>
        <w:rPr>
          <w:rFonts w:ascii="Calibri" w:hAnsi="Calibri"/>
          <w:lang w:val="it-IT"/>
        </w:rPr>
      </w:pPr>
      <w:r>
        <w:rPr>
          <w:rFonts w:ascii="Calibri" w:hAnsi="Calibri"/>
          <w:color w:val="000009"/>
          <w:spacing w:val="-1"/>
          <w:lang w:val="it-IT"/>
        </w:rPr>
        <w:t>L</w:t>
      </w:r>
      <w:r>
        <w:rPr>
          <w:rFonts w:ascii="Calibri" w:hAnsi="Calibri"/>
          <w:color w:val="000009"/>
          <w:lang w:val="it-IT"/>
        </w:rPr>
        <w:t>e</w:t>
      </w:r>
      <w:r>
        <w:rPr>
          <w:rFonts w:ascii="Calibri" w:hAnsi="Calibri"/>
          <w:color w:val="000009"/>
          <w:spacing w:val="-1"/>
          <w:lang w:val="it-IT"/>
        </w:rPr>
        <w:t xml:space="preserve"> ba</w:t>
      </w:r>
      <w:r>
        <w:rPr>
          <w:rFonts w:ascii="Calibri" w:hAnsi="Calibri"/>
          <w:color w:val="000009"/>
          <w:lang w:val="it-IT"/>
        </w:rPr>
        <w:t>si</w:t>
      </w:r>
      <w:r>
        <w:rPr>
          <w:rFonts w:ascii="Calibri" w:hAnsi="Calibri"/>
          <w:color w:val="000009"/>
          <w:spacing w:val="-1"/>
          <w:lang w:val="it-IT"/>
        </w:rPr>
        <w:t xml:space="preserve"> giu</w:t>
      </w:r>
      <w:r>
        <w:rPr>
          <w:rFonts w:ascii="Calibri" w:hAnsi="Calibri"/>
          <w:color w:val="000009"/>
          <w:lang w:val="it-IT"/>
        </w:rPr>
        <w:t>ri</w:t>
      </w:r>
      <w:r>
        <w:rPr>
          <w:rFonts w:ascii="Calibri" w:hAnsi="Calibri"/>
          <w:color w:val="000009"/>
          <w:spacing w:val="-1"/>
          <w:lang w:val="it-IT"/>
        </w:rPr>
        <w:t>di</w:t>
      </w:r>
      <w:r>
        <w:rPr>
          <w:rFonts w:ascii="Calibri" w:hAnsi="Calibri"/>
          <w:color w:val="000009"/>
          <w:lang w:val="it-IT"/>
        </w:rPr>
        <w:t>c</w:t>
      </w:r>
      <w:r>
        <w:rPr>
          <w:rFonts w:ascii="Calibri" w:hAnsi="Calibri"/>
          <w:color w:val="000009"/>
          <w:spacing w:val="-1"/>
          <w:lang w:val="it-IT"/>
        </w:rPr>
        <w:t>h</w:t>
      </w:r>
      <w:r>
        <w:rPr>
          <w:rFonts w:ascii="Calibri" w:hAnsi="Calibri"/>
          <w:color w:val="000009"/>
          <w:lang w:val="it-IT"/>
        </w:rPr>
        <w:t>e</w:t>
      </w:r>
      <w:r>
        <w:rPr>
          <w:rFonts w:ascii="Calibri" w:hAnsi="Calibri"/>
          <w:color w:val="000009"/>
          <w:spacing w:val="-1"/>
          <w:lang w:val="it-IT"/>
        </w:rPr>
        <w:t xml:space="preserve"> d</w:t>
      </w:r>
      <w:r>
        <w:rPr>
          <w:rFonts w:ascii="Calibri" w:hAnsi="Calibri"/>
          <w:color w:val="000009"/>
          <w:spacing w:val="1"/>
          <w:lang w:val="it-IT"/>
        </w:rPr>
        <w:t>e</w:t>
      </w:r>
      <w:r>
        <w:rPr>
          <w:rFonts w:ascii="Calibri" w:hAnsi="Calibri"/>
          <w:color w:val="000009"/>
          <w:lang w:val="it-IT"/>
        </w:rPr>
        <w:t>l</w:t>
      </w:r>
      <w:r>
        <w:rPr>
          <w:rFonts w:ascii="Calibri" w:hAnsi="Calibri"/>
          <w:color w:val="000009"/>
          <w:spacing w:val="-4"/>
          <w:lang w:val="it-IT"/>
        </w:rPr>
        <w:t xml:space="preserve"> </w:t>
      </w:r>
      <w:r>
        <w:rPr>
          <w:rFonts w:ascii="Calibri" w:hAnsi="Calibri"/>
          <w:color w:val="000009"/>
          <w:spacing w:val="-10"/>
          <w:lang w:val="it-IT"/>
        </w:rPr>
        <w:t>T</w:t>
      </w:r>
      <w:r>
        <w:rPr>
          <w:rFonts w:ascii="Calibri" w:hAnsi="Calibri"/>
          <w:color w:val="000009"/>
          <w:lang w:val="it-IT"/>
        </w:rPr>
        <w:t>r</w:t>
      </w:r>
      <w:r>
        <w:rPr>
          <w:rFonts w:ascii="Calibri" w:hAnsi="Calibri"/>
          <w:color w:val="000009"/>
          <w:spacing w:val="-3"/>
          <w:lang w:val="it-IT"/>
        </w:rPr>
        <w:t>a</w:t>
      </w:r>
      <w:r>
        <w:rPr>
          <w:rFonts w:ascii="Calibri" w:hAnsi="Calibri"/>
          <w:color w:val="000009"/>
          <w:lang w:val="it-IT"/>
        </w:rPr>
        <w:t>tt</w:t>
      </w:r>
      <w:r>
        <w:rPr>
          <w:rFonts w:ascii="Calibri" w:hAnsi="Calibri"/>
          <w:color w:val="000009"/>
          <w:spacing w:val="-1"/>
          <w:lang w:val="it-IT"/>
        </w:rPr>
        <w:t>a</w:t>
      </w:r>
      <w:r>
        <w:rPr>
          <w:rFonts w:ascii="Calibri" w:hAnsi="Calibri"/>
          <w:color w:val="000009"/>
          <w:lang w:val="it-IT"/>
        </w:rPr>
        <w:t>m</w:t>
      </w:r>
      <w:r>
        <w:rPr>
          <w:rFonts w:ascii="Calibri" w:hAnsi="Calibri"/>
          <w:color w:val="000009"/>
          <w:spacing w:val="-1"/>
          <w:lang w:val="it-IT"/>
        </w:rPr>
        <w:t>en</w:t>
      </w:r>
      <w:r>
        <w:rPr>
          <w:rFonts w:ascii="Calibri" w:hAnsi="Calibri"/>
          <w:color w:val="000009"/>
          <w:lang w:val="it-IT"/>
        </w:rPr>
        <w:t>to</w:t>
      </w:r>
      <w:r>
        <w:rPr>
          <w:rFonts w:ascii="Calibri" w:hAnsi="Calibri"/>
          <w:color w:val="000009"/>
          <w:spacing w:val="-3"/>
          <w:lang w:val="it-IT"/>
        </w:rPr>
        <w:t xml:space="preserve"> </w:t>
      </w:r>
      <w:r>
        <w:rPr>
          <w:rFonts w:ascii="Calibri" w:hAnsi="Calibri"/>
          <w:color w:val="000009"/>
          <w:lang w:val="it-IT"/>
        </w:rPr>
        <w:t>s</w:t>
      </w:r>
      <w:r>
        <w:rPr>
          <w:rFonts w:ascii="Calibri" w:hAnsi="Calibri"/>
          <w:color w:val="000009"/>
          <w:spacing w:val="-1"/>
          <w:lang w:val="it-IT"/>
        </w:rPr>
        <w:t>on</w:t>
      </w:r>
      <w:r>
        <w:rPr>
          <w:rFonts w:ascii="Calibri" w:hAnsi="Calibri"/>
          <w:color w:val="000009"/>
          <w:lang w:val="it-IT"/>
        </w:rPr>
        <w:t>o garantite dal consenso espresso dall’interessato</w:t>
      </w:r>
      <w:bookmarkStart w:id="3" w:name="3._Modalit%C3%A0_del_Trattamento"/>
      <w:bookmarkEnd w:id="3"/>
      <w:r>
        <w:rPr>
          <w:rFonts w:ascii="Calibri" w:hAnsi="Calibri"/>
          <w:color w:val="000009"/>
          <w:lang w:val="it-IT"/>
        </w:rPr>
        <w:t xml:space="preserve"> per ogni specifica finalità del punto 3.1.</w:t>
      </w:r>
    </w:p>
    <w:p w14:paraId="3F2CE457" w14:textId="77777777" w:rsidR="00CF0775" w:rsidRPr="00CF0775" w:rsidRDefault="00CF0775">
      <w:pPr>
        <w:pStyle w:val="Titolo1"/>
        <w:tabs>
          <w:tab w:val="left" w:pos="358"/>
        </w:tabs>
        <w:ind w:firstLine="0"/>
        <w:rPr>
          <w:rFonts w:ascii="Calibri" w:hAnsi="Calibri"/>
          <w:b w:val="0"/>
          <w:bCs w:val="0"/>
          <w:lang w:val="it-IT"/>
        </w:rPr>
      </w:pPr>
    </w:p>
    <w:p w14:paraId="3840A9F5" w14:textId="77777777" w:rsidR="00CF0775" w:rsidRDefault="00CF0775">
      <w:pPr>
        <w:pStyle w:val="Titolo1"/>
        <w:numPr>
          <w:ilvl w:val="0"/>
          <w:numId w:val="5"/>
        </w:numPr>
        <w:tabs>
          <w:tab w:val="left" w:pos="358"/>
        </w:tabs>
        <w:rPr>
          <w:rFonts w:ascii="Calibri" w:hAnsi="Calibri"/>
          <w:lang w:val="it-IT"/>
        </w:rPr>
      </w:pPr>
      <w:r>
        <w:rPr>
          <w:rFonts w:ascii="Calibri" w:hAnsi="Calibri"/>
        </w:rPr>
        <w:t>M</w:t>
      </w:r>
      <w:r>
        <w:rPr>
          <w:rFonts w:ascii="Calibri" w:hAnsi="Calibri"/>
          <w:spacing w:val="-1"/>
        </w:rPr>
        <w:t>oda</w:t>
      </w:r>
      <w:r>
        <w:rPr>
          <w:rFonts w:ascii="Calibri" w:hAnsi="Calibri"/>
        </w:rPr>
        <w:t>l</w:t>
      </w:r>
      <w:r>
        <w:rPr>
          <w:rFonts w:ascii="Calibri" w:hAnsi="Calibri"/>
          <w:spacing w:val="-2"/>
        </w:rPr>
        <w:t>i</w:t>
      </w:r>
      <w:r>
        <w:rPr>
          <w:rFonts w:ascii="Calibri" w:hAnsi="Calibri"/>
        </w:rPr>
        <w:t>tà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6"/>
        </w:rPr>
        <w:t>T</w:t>
      </w:r>
      <w:r>
        <w:rPr>
          <w:rFonts w:ascii="Calibri" w:hAnsi="Calibri"/>
        </w:rPr>
        <w:t>r</w:t>
      </w:r>
      <w:r>
        <w:rPr>
          <w:rFonts w:ascii="Calibri" w:hAnsi="Calibri"/>
          <w:spacing w:val="-1"/>
        </w:rPr>
        <w:t>a</w:t>
      </w:r>
      <w:r>
        <w:rPr>
          <w:rFonts w:ascii="Calibri" w:hAnsi="Calibri"/>
        </w:rPr>
        <w:t>tt</w:t>
      </w:r>
      <w:r>
        <w:rPr>
          <w:rFonts w:ascii="Calibri" w:hAnsi="Calibri"/>
          <w:spacing w:val="-1"/>
        </w:rPr>
        <w:t>a</w:t>
      </w:r>
      <w:r>
        <w:rPr>
          <w:rFonts w:ascii="Calibri" w:hAnsi="Calibri"/>
        </w:rPr>
        <w:t>m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</w:rPr>
        <w:t>to</w:t>
      </w:r>
    </w:p>
    <w:p w14:paraId="23C4F95E" w14:textId="77777777" w:rsidR="00CF0775" w:rsidRDefault="00CF0775">
      <w:pPr>
        <w:pStyle w:val="Corpodeltesto"/>
        <w:numPr>
          <w:ilvl w:val="1"/>
          <w:numId w:val="5"/>
        </w:numPr>
        <w:ind w:left="1456" w:hanging="735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Da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-2"/>
          <w:lang w:val="it-IT"/>
        </w:rPr>
        <w:t xml:space="preserve"> </w:t>
      </w:r>
      <w:r>
        <w:rPr>
          <w:rFonts w:ascii="Calibri" w:hAnsi="Calibri"/>
          <w:lang w:val="it-IT"/>
        </w:rPr>
        <w:t>v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rr</w:t>
      </w:r>
      <w:r>
        <w:rPr>
          <w:rFonts w:ascii="Calibri" w:hAnsi="Calibri"/>
          <w:spacing w:val="-1"/>
          <w:lang w:val="it-IT"/>
        </w:rPr>
        <w:t>anno</w:t>
      </w:r>
      <w:r>
        <w:rPr>
          <w:rFonts w:ascii="Calibri" w:hAnsi="Calibri"/>
          <w:lang w:val="it-IT"/>
        </w:rPr>
        <w:t>:</w:t>
      </w:r>
    </w:p>
    <w:p w14:paraId="569F4B10" w14:textId="77777777" w:rsidR="00CF0775" w:rsidRDefault="00CF0775">
      <w:pPr>
        <w:pStyle w:val="Corpodeltesto"/>
        <w:numPr>
          <w:ilvl w:val="0"/>
          <w:numId w:val="3"/>
        </w:numPr>
        <w:ind w:left="1440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cc</w:t>
      </w:r>
      <w:r>
        <w:rPr>
          <w:rFonts w:ascii="Calibri" w:hAnsi="Calibri"/>
          <w:spacing w:val="-1"/>
          <w:lang w:val="it-IT"/>
        </w:rPr>
        <w:t>ol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-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pe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2"/>
          <w:lang w:val="it-IT"/>
        </w:rPr>
        <w:t xml:space="preserve"> </w:t>
      </w:r>
      <w:r>
        <w:rPr>
          <w:rFonts w:ascii="Calibri" w:hAnsi="Calibri"/>
          <w:lang w:val="it-IT"/>
        </w:rPr>
        <w:t>v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in</w:t>
      </w:r>
      <w:r>
        <w:rPr>
          <w:rFonts w:ascii="Calibri" w:hAnsi="Calibri"/>
          <w:lang w:val="it-IT"/>
        </w:rPr>
        <w:t>f</w:t>
      </w:r>
      <w:r>
        <w:rPr>
          <w:rFonts w:ascii="Calibri" w:hAnsi="Calibri"/>
          <w:spacing w:val="-1"/>
          <w:lang w:val="it-IT"/>
        </w:rPr>
        <w:t>o</w:t>
      </w:r>
      <w:r>
        <w:rPr>
          <w:rFonts w:ascii="Calibri" w:hAnsi="Calibri"/>
          <w:spacing w:val="-2"/>
          <w:lang w:val="it-IT"/>
        </w:rPr>
        <w:t>r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 xml:space="preserve">ca 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/o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3"/>
          <w:lang w:val="it-IT"/>
        </w:rPr>
        <w:t>a</w:t>
      </w:r>
      <w:r>
        <w:rPr>
          <w:rFonts w:ascii="Calibri" w:hAnsi="Calibri"/>
          <w:lang w:val="it-IT"/>
        </w:rPr>
        <w:t>rt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ea</w:t>
      </w:r>
    </w:p>
    <w:p w14:paraId="380F7C54" w14:textId="77777777" w:rsidR="00CF0775" w:rsidRDefault="00CF0775">
      <w:pPr>
        <w:pStyle w:val="Corpodeltesto"/>
        <w:numPr>
          <w:ilvl w:val="0"/>
          <w:numId w:val="3"/>
        </w:numPr>
        <w:ind w:left="1440"/>
        <w:rPr>
          <w:rFonts w:ascii="Calibri" w:hAnsi="Calibri"/>
          <w:spacing w:val="-1"/>
          <w:lang w:val="it-IT"/>
        </w:rPr>
      </w:pP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egi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4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41"/>
          <w:lang w:val="it-IT"/>
        </w:rPr>
        <w:t xml:space="preserve"> </w:t>
      </w:r>
      <w:r>
        <w:rPr>
          <w:rFonts w:ascii="Calibri" w:hAnsi="Calibri"/>
          <w:lang w:val="it-IT"/>
        </w:rPr>
        <w:t>f</w:t>
      </w:r>
      <w:r>
        <w:rPr>
          <w:rFonts w:ascii="Calibri" w:hAnsi="Calibri"/>
          <w:spacing w:val="-1"/>
          <w:lang w:val="it-IT"/>
        </w:rPr>
        <w:t>o</w:t>
      </w:r>
      <w:r>
        <w:rPr>
          <w:rFonts w:ascii="Calibri" w:hAnsi="Calibri"/>
          <w:spacing w:val="-2"/>
          <w:lang w:val="it-IT"/>
        </w:rPr>
        <w:t>r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to</w:t>
      </w:r>
      <w:r>
        <w:rPr>
          <w:rFonts w:ascii="Calibri" w:hAnsi="Calibri"/>
          <w:spacing w:val="42"/>
          <w:lang w:val="it-IT"/>
        </w:rPr>
        <w:t xml:space="preserve"> </w:t>
      </w:r>
      <w:r>
        <w:rPr>
          <w:rFonts w:ascii="Calibri" w:hAnsi="Calibri"/>
          <w:spacing w:val="1"/>
          <w:lang w:val="it-IT"/>
        </w:rPr>
        <w:t>d</w:t>
      </w:r>
      <w:r>
        <w:rPr>
          <w:rFonts w:ascii="Calibri" w:hAnsi="Calibri"/>
          <w:spacing w:val="-1"/>
          <w:lang w:val="it-IT"/>
        </w:rPr>
        <w:t>igi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al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43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p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sso</w:t>
      </w:r>
      <w:r>
        <w:rPr>
          <w:rFonts w:ascii="Calibri" w:hAnsi="Calibri"/>
          <w:spacing w:val="42"/>
          <w:lang w:val="it-IT"/>
        </w:rPr>
        <w:t xml:space="preserve"> 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o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pu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4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/o</w:t>
      </w:r>
      <w:r>
        <w:rPr>
          <w:rFonts w:ascii="Calibri" w:hAnsi="Calibri"/>
          <w:spacing w:val="41"/>
          <w:lang w:val="it-IT"/>
        </w:rPr>
        <w:t xml:space="preserve"> 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u</w:t>
      </w:r>
      <w:r>
        <w:rPr>
          <w:rFonts w:ascii="Calibri" w:hAnsi="Calibri"/>
          <w:lang w:val="it-IT"/>
        </w:rPr>
        <w:t>st</w:t>
      </w:r>
      <w:r>
        <w:rPr>
          <w:rFonts w:ascii="Calibri" w:hAnsi="Calibri"/>
          <w:spacing w:val="-1"/>
          <w:lang w:val="it-IT"/>
        </w:rPr>
        <w:t>odi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4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4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rc</w:t>
      </w:r>
      <w:r>
        <w:rPr>
          <w:rFonts w:ascii="Calibri" w:hAnsi="Calibri"/>
          <w:spacing w:val="-1"/>
          <w:lang w:val="it-IT"/>
        </w:rPr>
        <w:t>hi</w:t>
      </w:r>
      <w:r>
        <w:rPr>
          <w:rFonts w:ascii="Calibri" w:hAnsi="Calibri"/>
          <w:spacing w:val="1"/>
          <w:lang w:val="it-IT"/>
        </w:rPr>
        <w:t>v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40"/>
          <w:lang w:val="it-IT"/>
        </w:rPr>
        <w:t xml:space="preserve"> 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rt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4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n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ll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43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sc</w:t>
      </w:r>
      <w:r>
        <w:rPr>
          <w:rFonts w:ascii="Calibri" w:hAnsi="Calibri"/>
          <w:spacing w:val="-1"/>
          <w:lang w:val="it-IT"/>
        </w:rPr>
        <w:t>lu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spacing w:val="1"/>
          <w:lang w:val="it-IT"/>
        </w:rPr>
        <w:t>v</w:t>
      </w:r>
      <w:r>
        <w:rPr>
          <w:rFonts w:ascii="Calibri" w:hAnsi="Calibri"/>
          <w:lang w:val="it-IT"/>
        </w:rPr>
        <w:t xml:space="preserve">a </w:t>
      </w:r>
      <w:r>
        <w:rPr>
          <w:rFonts w:ascii="Calibri" w:hAnsi="Calibri"/>
          <w:spacing w:val="-1"/>
          <w:lang w:val="it-IT"/>
        </w:rPr>
        <w:t>di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po</w:t>
      </w:r>
      <w:r>
        <w:rPr>
          <w:rFonts w:ascii="Calibri" w:hAnsi="Calibri"/>
          <w:spacing w:val="1"/>
          <w:lang w:val="it-IT"/>
        </w:rPr>
        <w:t>n</w:t>
      </w:r>
      <w:r>
        <w:rPr>
          <w:rFonts w:ascii="Calibri" w:hAnsi="Calibri"/>
          <w:spacing w:val="-1"/>
          <w:lang w:val="it-IT"/>
        </w:rPr>
        <w:t>ib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li</w:t>
      </w:r>
      <w:r>
        <w:rPr>
          <w:rFonts w:ascii="Calibri" w:hAnsi="Calibri"/>
          <w:lang w:val="it-IT"/>
        </w:rPr>
        <w:t>tà</w:t>
      </w:r>
      <w:r>
        <w:rPr>
          <w:rFonts w:ascii="Calibri" w:hAnsi="Calibri"/>
          <w:spacing w:val="-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6"/>
          <w:lang w:val="it-IT"/>
        </w:rPr>
        <w:t xml:space="preserve"> </w:t>
      </w:r>
      <w:r>
        <w:rPr>
          <w:rFonts w:ascii="Calibri" w:hAnsi="Calibri"/>
          <w:spacing w:val="-8"/>
          <w:lang w:val="it-IT"/>
        </w:rPr>
        <w:t>T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ola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e</w:t>
      </w:r>
    </w:p>
    <w:p w14:paraId="45218259" w14:textId="77777777" w:rsidR="00CF0775" w:rsidRDefault="00CF0775">
      <w:pPr>
        <w:pStyle w:val="Corpodeltesto"/>
        <w:numPr>
          <w:ilvl w:val="0"/>
          <w:numId w:val="3"/>
        </w:numPr>
        <w:ind w:left="1440"/>
        <w:rPr>
          <w:rFonts w:ascii="Calibri" w:hAnsi="Calibri"/>
          <w:spacing w:val="-1"/>
          <w:lang w:val="it-IT"/>
        </w:rPr>
      </w:pPr>
      <w:r>
        <w:rPr>
          <w:rFonts w:ascii="Calibri" w:hAnsi="Calibri"/>
          <w:spacing w:val="-1"/>
          <w:lang w:val="it-IT"/>
        </w:rPr>
        <w:t>p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3"/>
          <w:lang w:val="it-IT"/>
        </w:rPr>
        <w:t>o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tti</w:t>
      </w:r>
      <w:r>
        <w:rPr>
          <w:rFonts w:ascii="Calibri" w:hAnsi="Calibri"/>
          <w:spacing w:val="5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55"/>
          <w:lang w:val="it-IT"/>
        </w:rPr>
        <w:t xml:space="preserve"> 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sc</w:t>
      </w:r>
      <w:r>
        <w:rPr>
          <w:rFonts w:ascii="Calibri" w:hAnsi="Calibri"/>
          <w:spacing w:val="-1"/>
          <w:lang w:val="it-IT"/>
        </w:rPr>
        <w:t>h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5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55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m</w:t>
      </w:r>
      <w:r>
        <w:rPr>
          <w:rFonts w:ascii="Calibri" w:hAnsi="Calibri"/>
          <w:spacing w:val="-1"/>
          <w:lang w:val="it-IT"/>
        </w:rPr>
        <w:t>o</w:t>
      </w:r>
      <w:r>
        <w:rPr>
          <w:rFonts w:ascii="Calibri" w:hAnsi="Calibri"/>
          <w:spacing w:val="1"/>
          <w:lang w:val="it-IT"/>
        </w:rPr>
        <w:t>d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f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a, di</w:t>
      </w:r>
      <w:r>
        <w:rPr>
          <w:rFonts w:ascii="Calibri" w:hAnsi="Calibri"/>
          <w:lang w:val="it-IT"/>
        </w:rPr>
        <w:t>str</w:t>
      </w:r>
      <w:r>
        <w:rPr>
          <w:rFonts w:ascii="Calibri" w:hAnsi="Calibri"/>
          <w:spacing w:val="-1"/>
          <w:lang w:val="it-IT"/>
        </w:rPr>
        <w:t>u</w:t>
      </w:r>
      <w:r>
        <w:rPr>
          <w:rFonts w:ascii="Calibri" w:hAnsi="Calibri"/>
          <w:lang w:val="it-IT"/>
        </w:rPr>
        <w:t>z</w:t>
      </w:r>
      <w:r>
        <w:rPr>
          <w:rFonts w:ascii="Calibri" w:hAnsi="Calibri"/>
          <w:spacing w:val="-1"/>
          <w:lang w:val="it-IT"/>
        </w:rPr>
        <w:t>ione</w:t>
      </w:r>
      <w:r>
        <w:rPr>
          <w:rFonts w:ascii="Calibri" w:hAnsi="Calibri"/>
          <w:lang w:val="it-IT"/>
        </w:rPr>
        <w:t>,</w:t>
      </w:r>
      <w:r>
        <w:rPr>
          <w:rFonts w:ascii="Calibri" w:hAnsi="Calibri"/>
          <w:spacing w:val="55"/>
          <w:lang w:val="it-IT"/>
        </w:rPr>
        <w:t xml:space="preserve"> 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an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la</w:t>
      </w:r>
      <w:r>
        <w:rPr>
          <w:rFonts w:ascii="Calibri" w:hAnsi="Calibri"/>
          <w:lang w:val="it-IT"/>
        </w:rPr>
        <w:t>z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spacing w:val="1"/>
          <w:lang w:val="it-IT"/>
        </w:rPr>
        <w:t>o</w:t>
      </w:r>
      <w:r>
        <w:rPr>
          <w:rFonts w:ascii="Calibri" w:hAnsi="Calibri"/>
          <w:spacing w:val="-1"/>
          <w:lang w:val="it-IT"/>
        </w:rPr>
        <w:t>n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52"/>
          <w:lang w:val="it-IT"/>
        </w:rPr>
        <w:t xml:space="preserve"> 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55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cc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ssi</w:t>
      </w:r>
      <w:r>
        <w:rPr>
          <w:rFonts w:ascii="Calibri" w:hAnsi="Calibri"/>
          <w:spacing w:val="5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no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55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au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o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zz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52"/>
          <w:lang w:val="it-IT"/>
        </w:rPr>
        <w:t xml:space="preserve"> 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ed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an</w:t>
      </w:r>
      <w:r>
        <w:rPr>
          <w:rFonts w:ascii="Calibri" w:hAnsi="Calibri"/>
          <w:lang w:val="it-IT"/>
        </w:rPr>
        <w:t xml:space="preserve">te 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spacing w:val="-7"/>
          <w:lang w:val="it-IT"/>
        </w:rPr>
        <w:t>f</w:t>
      </w:r>
      <w:r>
        <w:rPr>
          <w:rFonts w:ascii="Calibri" w:hAnsi="Calibri"/>
          <w:lang w:val="it-IT"/>
        </w:rPr>
        <w:t>f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ci</w:t>
      </w:r>
      <w:r>
        <w:rPr>
          <w:rFonts w:ascii="Calibri" w:hAnsi="Calibri"/>
          <w:spacing w:val="-1"/>
          <w:lang w:val="it-IT"/>
        </w:rPr>
        <w:t>en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-2"/>
          <w:lang w:val="it-IT"/>
        </w:rPr>
        <w:t xml:space="preserve"> 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u</w:t>
      </w:r>
      <w:r>
        <w:rPr>
          <w:rFonts w:ascii="Calibri" w:hAnsi="Calibri"/>
          <w:lang w:val="it-IT"/>
        </w:rPr>
        <w:t xml:space="preserve">re </w:t>
      </w:r>
      <w:r>
        <w:rPr>
          <w:rFonts w:ascii="Calibri" w:hAnsi="Calibri"/>
          <w:spacing w:val="-1"/>
          <w:lang w:val="it-IT"/>
        </w:rPr>
        <w:t>d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2"/>
          <w:lang w:val="it-IT"/>
        </w:rPr>
        <w:t xml:space="preserve"> 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u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 xml:space="preserve">zza </w:t>
      </w:r>
      <w:r>
        <w:rPr>
          <w:rFonts w:ascii="Calibri" w:hAnsi="Calibri"/>
          <w:spacing w:val="-1"/>
          <w:lang w:val="it-IT"/>
        </w:rPr>
        <w:t>d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2"/>
          <w:lang w:val="it-IT"/>
        </w:rPr>
        <w:t xml:space="preserve"> 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 xml:space="preserve">re </w:t>
      </w:r>
      <w:r>
        <w:rPr>
          <w:rFonts w:ascii="Calibri" w:hAnsi="Calibri"/>
          <w:spacing w:val="-1"/>
          <w:lang w:val="it-IT"/>
        </w:rPr>
        <w:t>logi</w:t>
      </w:r>
      <w:r>
        <w:rPr>
          <w:rFonts w:ascii="Calibri" w:hAnsi="Calibri"/>
          <w:lang w:val="it-IT"/>
        </w:rPr>
        <w:t>co, f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o</w:t>
      </w:r>
      <w:r>
        <w:rPr>
          <w:rFonts w:ascii="Calibri" w:hAnsi="Calibri"/>
          <w:lang w:val="it-IT"/>
        </w:rPr>
        <w:t xml:space="preserve"> e</w:t>
      </w:r>
      <w:r>
        <w:rPr>
          <w:rFonts w:ascii="Calibri" w:hAnsi="Calibri"/>
          <w:spacing w:val="-1"/>
          <w:lang w:val="it-IT"/>
        </w:rPr>
        <w:t xml:space="preserve"> o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gani</w:t>
      </w:r>
      <w:r>
        <w:rPr>
          <w:rFonts w:ascii="Calibri" w:hAnsi="Calibri"/>
          <w:lang w:val="it-IT"/>
        </w:rPr>
        <w:t>z</w:t>
      </w:r>
      <w:r>
        <w:rPr>
          <w:rFonts w:ascii="Calibri" w:hAnsi="Calibri"/>
          <w:spacing w:val="1"/>
          <w:lang w:val="it-IT"/>
        </w:rPr>
        <w:t>z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v</w:t>
      </w:r>
      <w:r>
        <w:rPr>
          <w:rFonts w:ascii="Calibri" w:hAnsi="Calibri"/>
          <w:spacing w:val="-1"/>
          <w:lang w:val="it-IT"/>
        </w:rPr>
        <w:t>o</w:t>
      </w:r>
    </w:p>
    <w:p w14:paraId="31927663" w14:textId="77777777" w:rsidR="00CF0775" w:rsidRDefault="00CF0775">
      <w:pPr>
        <w:pStyle w:val="Corpodeltesto"/>
        <w:numPr>
          <w:ilvl w:val="0"/>
          <w:numId w:val="3"/>
        </w:numPr>
        <w:ind w:left="1440"/>
        <w:rPr>
          <w:rFonts w:ascii="Calibri" w:hAnsi="Calibri"/>
          <w:lang w:val="it-IT"/>
        </w:rPr>
      </w:pPr>
      <w:r>
        <w:rPr>
          <w:rFonts w:ascii="Calibri" w:hAnsi="Calibri"/>
          <w:spacing w:val="-1"/>
          <w:lang w:val="it-IT"/>
        </w:rPr>
        <w:t>ul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io</w:t>
      </w:r>
      <w:r>
        <w:rPr>
          <w:rFonts w:ascii="Calibri" w:hAnsi="Calibri"/>
          <w:lang w:val="it-IT"/>
        </w:rPr>
        <w:t>rm</w:t>
      </w:r>
      <w:r>
        <w:rPr>
          <w:rFonts w:ascii="Calibri" w:hAnsi="Calibri"/>
          <w:spacing w:val="-1"/>
          <w:lang w:val="it-IT"/>
        </w:rPr>
        <w:t>en</w:t>
      </w:r>
      <w:r>
        <w:rPr>
          <w:rFonts w:ascii="Calibri" w:hAnsi="Calibri"/>
          <w:lang w:val="it-IT"/>
        </w:rPr>
        <w:t>te tr</w:t>
      </w:r>
      <w:r>
        <w:rPr>
          <w:rFonts w:ascii="Calibri" w:hAnsi="Calibri"/>
          <w:spacing w:val="-3"/>
          <w:lang w:val="it-IT"/>
        </w:rPr>
        <w:t>a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,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o</w:t>
      </w:r>
      <w:r>
        <w:rPr>
          <w:rFonts w:ascii="Calibri" w:hAnsi="Calibri"/>
          <w:lang w:val="it-IT"/>
        </w:rPr>
        <w:t>n m</w:t>
      </w:r>
      <w:r>
        <w:rPr>
          <w:rFonts w:ascii="Calibri" w:hAnsi="Calibri"/>
          <w:spacing w:val="-1"/>
          <w:lang w:val="it-IT"/>
        </w:rPr>
        <w:t>oda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 xml:space="preserve">tà </w:t>
      </w:r>
      <w:r>
        <w:rPr>
          <w:rFonts w:ascii="Calibri" w:hAnsi="Calibri"/>
          <w:spacing w:val="-1"/>
          <w:lang w:val="it-IT"/>
        </w:rPr>
        <w:t>an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h</w:t>
      </w:r>
      <w:r>
        <w:rPr>
          <w:rFonts w:ascii="Calibri" w:hAnsi="Calibri"/>
          <w:lang w:val="it-IT"/>
        </w:rPr>
        <w:t>e c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spacing w:val="-2"/>
          <w:lang w:val="it-IT"/>
        </w:rPr>
        <w:t>r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ea</w:t>
      </w:r>
      <w:r>
        <w:rPr>
          <w:rFonts w:ascii="Calibri" w:hAnsi="Calibri"/>
          <w:lang w:val="it-IT"/>
        </w:rPr>
        <w:t xml:space="preserve">, </w:t>
      </w:r>
      <w:r>
        <w:rPr>
          <w:rFonts w:ascii="Calibri" w:hAnsi="Calibri"/>
          <w:spacing w:val="-1"/>
          <w:lang w:val="it-IT"/>
        </w:rPr>
        <w:t>ne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l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u</w:t>
      </w:r>
      <w:r>
        <w:rPr>
          <w:rFonts w:ascii="Calibri" w:hAnsi="Calibri"/>
          <w:lang w:val="it-IT"/>
        </w:rPr>
        <w:t>ra e</w:t>
      </w:r>
      <w:r>
        <w:rPr>
          <w:rFonts w:ascii="Calibri" w:hAnsi="Calibri"/>
          <w:spacing w:val="3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ne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5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p</w:t>
      </w:r>
      <w:r>
        <w:rPr>
          <w:rFonts w:ascii="Calibri" w:hAnsi="Calibri"/>
          <w:lang w:val="it-IT"/>
        </w:rPr>
        <w:t>i s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spacing w:val="-3"/>
          <w:lang w:val="it-IT"/>
        </w:rPr>
        <w:t>n</w:t>
      </w:r>
      <w:r>
        <w:rPr>
          <w:rFonts w:ascii="Calibri" w:hAnsi="Calibri"/>
          <w:lang w:val="it-IT"/>
        </w:rPr>
        <w:t xml:space="preserve">te </w:t>
      </w:r>
      <w:r>
        <w:rPr>
          <w:rFonts w:ascii="Calibri" w:hAnsi="Calibri"/>
          <w:spacing w:val="-1"/>
          <w:lang w:val="it-IT"/>
        </w:rPr>
        <w:t>ne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ss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ri</w:t>
      </w:r>
      <w:r>
        <w:rPr>
          <w:rFonts w:ascii="Calibri" w:hAnsi="Calibri"/>
          <w:spacing w:val="-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pe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da</w:t>
      </w:r>
      <w:r>
        <w:rPr>
          <w:rFonts w:ascii="Calibri" w:hAnsi="Calibri"/>
          <w:lang w:val="it-IT"/>
        </w:rPr>
        <w:t>re</w:t>
      </w:r>
      <w:r>
        <w:rPr>
          <w:rFonts w:ascii="Calibri" w:hAnsi="Calibri"/>
          <w:spacing w:val="-3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u</w:t>
      </w:r>
      <w:r>
        <w:rPr>
          <w:rFonts w:ascii="Calibri" w:hAnsi="Calibri"/>
          <w:spacing w:val="1"/>
          <w:lang w:val="it-IT"/>
        </w:rPr>
        <w:t>z</w:t>
      </w:r>
      <w:r>
        <w:rPr>
          <w:rFonts w:ascii="Calibri" w:hAnsi="Calibri"/>
          <w:spacing w:val="-1"/>
          <w:lang w:val="it-IT"/>
        </w:rPr>
        <w:t>ion</w:t>
      </w:r>
      <w:r>
        <w:rPr>
          <w:rFonts w:ascii="Calibri" w:hAnsi="Calibri"/>
          <w:lang w:val="it-IT"/>
        </w:rPr>
        <w:t xml:space="preserve">e </w:t>
      </w:r>
      <w:r>
        <w:rPr>
          <w:rFonts w:ascii="Calibri" w:hAnsi="Calibri"/>
          <w:spacing w:val="1"/>
          <w:lang w:val="it-IT"/>
        </w:rPr>
        <w:t>a</w:t>
      </w:r>
      <w:r>
        <w:rPr>
          <w:rFonts w:ascii="Calibri" w:hAnsi="Calibri"/>
          <w:spacing w:val="-1"/>
          <w:lang w:val="it-IT"/>
        </w:rPr>
        <w:t>ll</w:t>
      </w:r>
      <w:r>
        <w:rPr>
          <w:rFonts w:ascii="Calibri" w:hAnsi="Calibri"/>
          <w:lang w:val="it-IT"/>
        </w:rPr>
        <w:t>e f</w:t>
      </w:r>
      <w:r>
        <w:rPr>
          <w:rFonts w:ascii="Calibri" w:hAnsi="Calibri"/>
          <w:spacing w:val="-1"/>
          <w:lang w:val="it-IT"/>
        </w:rPr>
        <w:t>ina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tà</w:t>
      </w:r>
      <w:r>
        <w:rPr>
          <w:rFonts w:ascii="Calibri" w:hAnsi="Calibri"/>
          <w:spacing w:val="-1"/>
          <w:lang w:val="it-IT"/>
        </w:rPr>
        <w:t xml:space="preserve"> indi</w:t>
      </w:r>
      <w:r>
        <w:rPr>
          <w:rFonts w:ascii="Calibri" w:hAnsi="Calibri"/>
          <w:spacing w:val="1"/>
          <w:lang w:val="it-IT"/>
        </w:rPr>
        <w:t>c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te</w:t>
      </w:r>
      <w:r>
        <w:rPr>
          <w:rFonts w:ascii="Calibri" w:hAnsi="Calibri"/>
          <w:spacing w:val="-2"/>
          <w:lang w:val="it-IT"/>
        </w:rPr>
        <w:t xml:space="preserve"> 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op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a</w:t>
      </w:r>
    </w:p>
    <w:p w14:paraId="5AD47693" w14:textId="77777777" w:rsidR="00CF0775" w:rsidRDefault="00CF0775">
      <w:pPr>
        <w:pStyle w:val="Corpodeltesto"/>
        <w:ind w:left="0" w:firstLine="0"/>
        <w:rPr>
          <w:rFonts w:ascii="Calibri" w:hAnsi="Calibri"/>
          <w:lang w:val="it-IT"/>
        </w:rPr>
      </w:pPr>
    </w:p>
    <w:p w14:paraId="23D5D19A" w14:textId="77777777" w:rsidR="00CF0775" w:rsidRDefault="00CF0775">
      <w:pPr>
        <w:pStyle w:val="Titolo1"/>
        <w:numPr>
          <w:ilvl w:val="0"/>
          <w:numId w:val="5"/>
        </w:numPr>
        <w:tabs>
          <w:tab w:val="left" w:pos="358"/>
        </w:tabs>
        <w:spacing w:before="26"/>
        <w:rPr>
          <w:rFonts w:ascii="Calibri" w:hAnsi="Calibri"/>
          <w:lang w:val="it-IT"/>
        </w:rPr>
      </w:pPr>
      <w:bookmarkStart w:id="4" w:name="4._Comunicazione_ai_Destinatari_e_Diffus"/>
      <w:bookmarkEnd w:id="4"/>
      <w:r>
        <w:rPr>
          <w:rFonts w:ascii="Calibri" w:hAnsi="Calibri"/>
          <w:spacing w:val="-1"/>
        </w:rPr>
        <w:t>Co</w:t>
      </w:r>
      <w:r>
        <w:rPr>
          <w:rFonts w:ascii="Calibri" w:hAnsi="Calibri"/>
        </w:rPr>
        <w:t>m</w:t>
      </w:r>
      <w:r>
        <w:rPr>
          <w:rFonts w:ascii="Calibri" w:hAnsi="Calibri"/>
          <w:spacing w:val="1"/>
        </w:rPr>
        <w:t>u</w:t>
      </w:r>
      <w:r>
        <w:rPr>
          <w:rFonts w:ascii="Calibri" w:hAnsi="Calibri"/>
          <w:spacing w:val="-1"/>
        </w:rPr>
        <w:t>n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>ca</w:t>
      </w:r>
      <w:r>
        <w:rPr>
          <w:rFonts w:ascii="Calibri" w:hAnsi="Calibri"/>
        </w:rPr>
        <w:t>zi</w:t>
      </w:r>
      <w:r>
        <w:rPr>
          <w:rFonts w:ascii="Calibri" w:hAnsi="Calibri"/>
          <w:spacing w:val="-1"/>
        </w:rPr>
        <w:t>on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3"/>
        </w:rPr>
        <w:t>a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Des</w:t>
      </w:r>
      <w:r>
        <w:rPr>
          <w:rFonts w:ascii="Calibri" w:hAnsi="Calibri"/>
        </w:rPr>
        <w:t>ti</w:t>
      </w:r>
      <w:r>
        <w:rPr>
          <w:rFonts w:ascii="Calibri" w:hAnsi="Calibri"/>
          <w:spacing w:val="-1"/>
        </w:rPr>
        <w:t>na</w:t>
      </w:r>
      <w:r>
        <w:rPr>
          <w:rFonts w:ascii="Calibri" w:hAnsi="Calibri"/>
        </w:rPr>
        <w:t>t</w:t>
      </w:r>
      <w:r>
        <w:rPr>
          <w:rFonts w:ascii="Calibri" w:hAnsi="Calibri"/>
          <w:spacing w:val="-1"/>
        </w:rPr>
        <w:t>a</w:t>
      </w:r>
      <w:r>
        <w:rPr>
          <w:rFonts w:ascii="Calibri" w:hAnsi="Calibri"/>
        </w:rPr>
        <w:t>ri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D</w:t>
      </w: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>f</w:t>
      </w:r>
      <w:r>
        <w:rPr>
          <w:rFonts w:ascii="Calibri" w:hAnsi="Calibri"/>
        </w:rPr>
        <w:t>f</w:t>
      </w:r>
      <w:r>
        <w:rPr>
          <w:rFonts w:ascii="Calibri" w:hAnsi="Calibri"/>
          <w:spacing w:val="-1"/>
        </w:rPr>
        <w:t>us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>on</w:t>
      </w:r>
      <w:r>
        <w:rPr>
          <w:rFonts w:ascii="Calibri" w:hAnsi="Calibri"/>
        </w:rPr>
        <w:t>e</w:t>
      </w:r>
    </w:p>
    <w:p w14:paraId="5CD6BF82" w14:textId="77777777" w:rsidR="00CF0775" w:rsidRDefault="00CF0775">
      <w:pPr>
        <w:pStyle w:val="Corpodeltesto"/>
        <w:numPr>
          <w:ilvl w:val="1"/>
          <w:numId w:val="6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I Dati vengono eventualmente comunicati a terzi Destinatari (compresa PA o Autorità Giudiziaria) solo nella misura strettamente necessaria in relazione alle finalità di cui sopra, o comunque per i soli adempimenti di legge o per ordine dell’Autorità.</w:t>
      </w:r>
    </w:p>
    <w:p w14:paraId="357DD1C4" w14:textId="77777777" w:rsidR="00CF0775" w:rsidRDefault="00CF0775">
      <w:pPr>
        <w:pStyle w:val="Corpodeltesto"/>
        <w:numPr>
          <w:ilvl w:val="1"/>
          <w:numId w:val="6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Le categorie di Destinatari sono le seguenti</w:t>
      </w:r>
    </w:p>
    <w:p w14:paraId="36E5297D" w14:textId="77777777" w:rsidR="00CF0775" w:rsidRDefault="00CF0775">
      <w:pPr>
        <w:pStyle w:val="Corpodeltesto"/>
        <w:numPr>
          <w:ilvl w:val="1"/>
          <w:numId w:val="6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Incaricati e persone autorizzate dal Titolare che si siano impegnate alla riservatezza o abbiano un adeguato obbligo legale di riservatezza (es. collaboratori e dipendenti del Titolare)</w:t>
      </w:r>
    </w:p>
    <w:p w14:paraId="10757FB9" w14:textId="77777777" w:rsidR="00CF0775" w:rsidRDefault="00CF0775">
      <w:pPr>
        <w:pStyle w:val="Corpodeltesto"/>
        <w:numPr>
          <w:ilvl w:val="1"/>
          <w:numId w:val="6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Il Titolare potrebbe anche dover comunicare Dati per adempiere ad obblighi di legge o per ottemperare ad ordini provenienti da pubbliche autorità, inclusa l’autorità giudiziaria.</w:t>
      </w:r>
    </w:p>
    <w:p w14:paraId="06B1917C" w14:textId="77777777" w:rsidR="00CF0775" w:rsidRPr="00CF0775" w:rsidRDefault="00CF0775" w:rsidP="00CF0775">
      <w:pPr>
        <w:pStyle w:val="Corpodeltesto"/>
        <w:numPr>
          <w:ilvl w:val="1"/>
          <w:numId w:val="6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I Dati non saranno oggetto di diffusione.</w:t>
      </w:r>
    </w:p>
    <w:p w14:paraId="6526FB24" w14:textId="77777777" w:rsidR="00CF0775" w:rsidRDefault="00CF0775">
      <w:pPr>
        <w:pStyle w:val="Corpodeltesto"/>
        <w:ind w:left="0" w:firstLine="0"/>
        <w:rPr>
          <w:rFonts w:ascii="Calibri" w:hAnsi="Calibri"/>
          <w:lang w:val="it-IT"/>
        </w:rPr>
      </w:pPr>
    </w:p>
    <w:p w14:paraId="237D7DA7" w14:textId="77777777" w:rsidR="00CF0775" w:rsidRDefault="00CF0775">
      <w:pPr>
        <w:pStyle w:val="Titolo1"/>
        <w:numPr>
          <w:ilvl w:val="0"/>
          <w:numId w:val="5"/>
        </w:numPr>
        <w:tabs>
          <w:tab w:val="left" w:pos="358"/>
        </w:tabs>
        <w:spacing w:before="27"/>
        <w:rPr>
          <w:rFonts w:ascii="Calibri" w:hAnsi="Calibri"/>
          <w:lang w:val="it-IT"/>
        </w:rPr>
      </w:pPr>
      <w:bookmarkStart w:id="5" w:name="5._Periodo_di_Conservazione_dei_Dati"/>
      <w:bookmarkEnd w:id="5"/>
      <w:r>
        <w:rPr>
          <w:rFonts w:ascii="Calibri" w:hAnsi="Calibri"/>
          <w:spacing w:val="-1"/>
          <w:lang w:val="it-IT"/>
        </w:rPr>
        <w:lastRenderedPageBreak/>
        <w:t>Pe</w:t>
      </w:r>
      <w:r>
        <w:rPr>
          <w:rFonts w:ascii="Calibri" w:hAnsi="Calibri"/>
          <w:lang w:val="it-IT"/>
        </w:rPr>
        <w:t>ri</w:t>
      </w:r>
      <w:r>
        <w:rPr>
          <w:rFonts w:ascii="Calibri" w:hAnsi="Calibri"/>
          <w:spacing w:val="-1"/>
          <w:lang w:val="it-IT"/>
        </w:rPr>
        <w:t>od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-5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3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Conse</w:t>
      </w:r>
      <w:r>
        <w:rPr>
          <w:rFonts w:ascii="Calibri" w:hAnsi="Calibri"/>
          <w:spacing w:val="2"/>
          <w:lang w:val="it-IT"/>
        </w:rPr>
        <w:t>r</w:t>
      </w:r>
      <w:r>
        <w:rPr>
          <w:rFonts w:ascii="Calibri" w:hAnsi="Calibri"/>
          <w:spacing w:val="-3"/>
          <w:lang w:val="it-IT"/>
        </w:rPr>
        <w:t>v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zi</w:t>
      </w:r>
      <w:r>
        <w:rPr>
          <w:rFonts w:ascii="Calibri" w:hAnsi="Calibri"/>
          <w:spacing w:val="-1"/>
          <w:lang w:val="it-IT"/>
        </w:rPr>
        <w:t>on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-3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</w:t>
      </w:r>
      <w:r>
        <w:rPr>
          <w:rFonts w:ascii="Calibri" w:hAnsi="Calibri"/>
          <w:spacing w:val="-3"/>
          <w:lang w:val="it-IT"/>
        </w:rPr>
        <w:t>e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3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Da</w:t>
      </w:r>
      <w:r>
        <w:rPr>
          <w:rFonts w:ascii="Calibri" w:hAnsi="Calibri"/>
          <w:lang w:val="it-IT"/>
        </w:rPr>
        <w:t>ti</w:t>
      </w:r>
    </w:p>
    <w:p w14:paraId="204A46E3" w14:textId="77777777" w:rsidR="00CF0775" w:rsidRDefault="00CF0775">
      <w:pPr>
        <w:pStyle w:val="Corpodeltesto"/>
        <w:numPr>
          <w:ilvl w:val="1"/>
          <w:numId w:val="5"/>
        </w:numPr>
        <w:ind w:left="1456" w:hanging="735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Il</w:t>
      </w:r>
      <w:r>
        <w:rPr>
          <w:rFonts w:ascii="Calibri" w:hAnsi="Calibri"/>
          <w:spacing w:val="2"/>
          <w:lang w:val="it-IT"/>
        </w:rPr>
        <w:t xml:space="preserve"> </w:t>
      </w:r>
      <w:r>
        <w:rPr>
          <w:rFonts w:ascii="Calibri" w:hAnsi="Calibri"/>
          <w:spacing w:val="-8"/>
          <w:lang w:val="it-IT"/>
        </w:rPr>
        <w:t>T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ola</w:t>
      </w:r>
      <w:r>
        <w:rPr>
          <w:rFonts w:ascii="Calibri" w:hAnsi="Calibri"/>
          <w:lang w:val="it-IT"/>
        </w:rPr>
        <w:t>re</w:t>
      </w:r>
      <w:r>
        <w:rPr>
          <w:rFonts w:ascii="Calibri" w:hAnsi="Calibri"/>
          <w:spacing w:val="10"/>
          <w:lang w:val="it-IT"/>
        </w:rPr>
        <w:t xml:space="preserve"> 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on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rva</w:t>
      </w:r>
      <w:r>
        <w:rPr>
          <w:rFonts w:ascii="Calibri" w:hAnsi="Calibri"/>
          <w:spacing w:val="9"/>
          <w:lang w:val="it-IT"/>
        </w:rPr>
        <w:t xml:space="preserve"> 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9"/>
          <w:lang w:val="it-IT"/>
        </w:rPr>
        <w:t xml:space="preserve"> 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uo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9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Da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8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pe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1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8"/>
          <w:lang w:val="it-IT"/>
        </w:rPr>
        <w:t xml:space="preserve"> 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3"/>
          <w:lang w:val="it-IT"/>
        </w:rPr>
        <w:t>e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p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10"/>
          <w:lang w:val="it-IT"/>
        </w:rPr>
        <w:t xml:space="preserve"> 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spacing w:val="1"/>
          <w:lang w:val="it-IT"/>
        </w:rPr>
        <w:t>n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mo</w:t>
      </w:r>
      <w:r>
        <w:rPr>
          <w:rFonts w:ascii="Calibri" w:hAnsi="Calibri"/>
          <w:spacing w:val="8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ne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1"/>
          <w:lang w:val="it-IT"/>
        </w:rPr>
        <w:t>s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9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9"/>
          <w:lang w:val="it-IT"/>
        </w:rPr>
        <w:t xml:space="preserve"> 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aggi</w:t>
      </w:r>
      <w:r>
        <w:rPr>
          <w:rFonts w:ascii="Calibri" w:hAnsi="Calibri"/>
          <w:spacing w:val="1"/>
          <w:lang w:val="it-IT"/>
        </w:rPr>
        <w:t>u</w:t>
      </w:r>
      <w:r>
        <w:rPr>
          <w:rFonts w:ascii="Calibri" w:hAnsi="Calibri"/>
          <w:spacing w:val="-1"/>
          <w:lang w:val="it-IT"/>
        </w:rPr>
        <w:t>ngi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en</w:t>
      </w:r>
      <w:r>
        <w:rPr>
          <w:rFonts w:ascii="Calibri" w:hAnsi="Calibri"/>
          <w:lang w:val="it-IT"/>
        </w:rPr>
        <w:t>to</w:t>
      </w:r>
      <w:r>
        <w:rPr>
          <w:rFonts w:ascii="Calibri" w:hAnsi="Calibri"/>
          <w:spacing w:val="10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l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9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Fin</w:t>
      </w:r>
      <w:r>
        <w:rPr>
          <w:rFonts w:ascii="Calibri" w:hAnsi="Calibri"/>
          <w:spacing w:val="1"/>
          <w:lang w:val="it-IT"/>
        </w:rPr>
        <w:t>a</w:t>
      </w:r>
      <w:r>
        <w:rPr>
          <w:rFonts w:ascii="Calibri" w:hAnsi="Calibri"/>
          <w:spacing w:val="-1"/>
          <w:lang w:val="it-IT"/>
        </w:rPr>
        <w:t>li</w:t>
      </w:r>
      <w:r>
        <w:rPr>
          <w:rFonts w:ascii="Calibri" w:hAnsi="Calibri"/>
          <w:lang w:val="it-IT"/>
        </w:rPr>
        <w:t xml:space="preserve">tà </w:t>
      </w:r>
      <w:r>
        <w:rPr>
          <w:rFonts w:ascii="Calibri" w:hAnsi="Calibri"/>
          <w:spacing w:val="-1"/>
          <w:lang w:val="it-IT"/>
        </w:rPr>
        <w:t>d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2"/>
          <w:lang w:val="it-IT"/>
        </w:rPr>
        <w:t xml:space="preserve"> 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u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 xml:space="preserve"> a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 xml:space="preserve"> pun</w:t>
      </w:r>
      <w:r>
        <w:rPr>
          <w:rFonts w:ascii="Calibri" w:hAnsi="Calibri"/>
          <w:lang w:val="it-IT"/>
        </w:rPr>
        <w:t>to 3.1 a) e fino alla richiesta di cancellazione da parte dell’interessato se è stato espresso consenso per il punto 3.1 b).</w:t>
      </w:r>
    </w:p>
    <w:p w14:paraId="5C8E366C" w14:textId="77777777" w:rsidR="00CF0775" w:rsidRDefault="00CF0775">
      <w:pPr>
        <w:pStyle w:val="Corpodeltesto"/>
        <w:tabs>
          <w:tab w:val="left" w:pos="540"/>
        </w:tabs>
        <w:spacing w:before="73"/>
        <w:ind w:left="136" w:right="124" w:firstLine="0"/>
        <w:rPr>
          <w:rFonts w:ascii="Calibri" w:hAnsi="Calibri"/>
          <w:lang w:val="it-IT"/>
        </w:rPr>
      </w:pPr>
    </w:p>
    <w:p w14:paraId="56CAC3C5" w14:textId="77777777" w:rsidR="00CF0775" w:rsidRDefault="00CF0775">
      <w:pPr>
        <w:pStyle w:val="Titolo1"/>
        <w:numPr>
          <w:ilvl w:val="0"/>
          <w:numId w:val="5"/>
        </w:numPr>
        <w:rPr>
          <w:rFonts w:ascii="Calibri" w:hAnsi="Calibri"/>
          <w:spacing w:val="-1"/>
          <w:lang w:val="it-IT"/>
        </w:rPr>
      </w:pPr>
      <w:bookmarkStart w:id="6" w:name="6._Natura_obbligatoria_della_comunicazio"/>
      <w:bookmarkEnd w:id="6"/>
      <w:r>
        <w:rPr>
          <w:rFonts w:ascii="Calibri" w:hAnsi="Calibri"/>
          <w:spacing w:val="-1"/>
          <w:lang w:val="it-IT"/>
        </w:rPr>
        <w:t>Natura obbligatoria della comunicazione dei Dati</w:t>
      </w:r>
    </w:p>
    <w:p w14:paraId="3BC5440B" w14:textId="77777777" w:rsidR="00CF0775" w:rsidRDefault="00CF0775">
      <w:pPr>
        <w:pStyle w:val="Corpodeltesto"/>
        <w:numPr>
          <w:ilvl w:val="1"/>
          <w:numId w:val="5"/>
        </w:numPr>
        <w:ind w:left="1456" w:hanging="735"/>
        <w:rPr>
          <w:rFonts w:ascii="Calibri" w:hAnsi="Calibri"/>
          <w:spacing w:val="-1"/>
          <w:lang w:val="it-IT"/>
        </w:rPr>
      </w:pPr>
      <w:r>
        <w:rPr>
          <w:rFonts w:ascii="Calibri" w:hAnsi="Calibri"/>
          <w:spacing w:val="-1"/>
          <w:lang w:val="it-IT"/>
        </w:rPr>
        <w:t>L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o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uni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zi</w:t>
      </w:r>
      <w:r>
        <w:rPr>
          <w:rFonts w:ascii="Calibri" w:hAnsi="Calibri"/>
          <w:spacing w:val="-1"/>
          <w:lang w:val="it-IT"/>
        </w:rPr>
        <w:t>on</w:t>
      </w:r>
      <w:r>
        <w:rPr>
          <w:rFonts w:ascii="Calibri" w:hAnsi="Calibri"/>
          <w:lang w:val="it-IT"/>
        </w:rPr>
        <w:t xml:space="preserve">e </w:t>
      </w:r>
      <w:r>
        <w:rPr>
          <w:rFonts w:ascii="Calibri" w:hAnsi="Calibri"/>
          <w:spacing w:val="-1"/>
          <w:lang w:val="it-IT"/>
        </w:rPr>
        <w:t>de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 xml:space="preserve"> da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-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è</w:t>
      </w:r>
      <w:r>
        <w:rPr>
          <w:rFonts w:ascii="Calibri" w:hAnsi="Calibri"/>
          <w:lang w:val="it-IT"/>
        </w:rPr>
        <w:t>:</w:t>
      </w:r>
    </w:p>
    <w:p w14:paraId="19D02DEB" w14:textId="77777777" w:rsidR="00CF0775" w:rsidRDefault="00CF0775">
      <w:pPr>
        <w:pStyle w:val="Corpodeltesto"/>
        <w:numPr>
          <w:ilvl w:val="0"/>
          <w:numId w:val="2"/>
        </w:numPr>
        <w:tabs>
          <w:tab w:val="left" w:pos="420"/>
        </w:tabs>
        <w:ind w:left="2160" w:right="113"/>
        <w:rPr>
          <w:rFonts w:ascii="Calibri" w:hAnsi="Calibri"/>
          <w:lang w:val="it-IT"/>
        </w:rPr>
      </w:pPr>
      <w:r>
        <w:rPr>
          <w:rFonts w:ascii="Calibri" w:hAnsi="Calibri"/>
          <w:spacing w:val="-1"/>
          <w:lang w:val="it-IT"/>
        </w:rPr>
        <w:t>obb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iga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o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ia</w:t>
      </w:r>
      <w:r>
        <w:rPr>
          <w:rFonts w:ascii="Calibri" w:hAnsi="Calibri"/>
          <w:lang w:val="it-IT"/>
        </w:rPr>
        <w:t>,</w:t>
      </w:r>
      <w:r>
        <w:rPr>
          <w:rFonts w:ascii="Calibri" w:hAnsi="Calibri"/>
          <w:spacing w:val="6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pe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5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quan</w:t>
      </w:r>
      <w:r>
        <w:rPr>
          <w:rFonts w:ascii="Calibri" w:hAnsi="Calibri"/>
          <w:lang w:val="it-IT"/>
        </w:rPr>
        <w:t>to</w:t>
      </w:r>
      <w:r>
        <w:rPr>
          <w:rFonts w:ascii="Calibri" w:hAnsi="Calibri"/>
          <w:spacing w:val="5"/>
          <w:lang w:val="it-IT"/>
        </w:rPr>
        <w:t xml:space="preserve"> 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igua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d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6"/>
          <w:lang w:val="it-IT"/>
        </w:rPr>
        <w:t xml:space="preserve"> 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’e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u</w:t>
      </w:r>
      <w:r>
        <w:rPr>
          <w:rFonts w:ascii="Calibri" w:hAnsi="Calibri"/>
          <w:spacing w:val="1"/>
          <w:lang w:val="it-IT"/>
        </w:rPr>
        <w:t>z</w:t>
      </w:r>
      <w:r>
        <w:rPr>
          <w:rFonts w:ascii="Calibri" w:hAnsi="Calibri"/>
          <w:spacing w:val="-1"/>
          <w:lang w:val="it-IT"/>
        </w:rPr>
        <w:t>ion</w:t>
      </w:r>
      <w:r>
        <w:rPr>
          <w:rFonts w:ascii="Calibri" w:hAnsi="Calibri"/>
          <w:lang w:val="it-IT"/>
        </w:rPr>
        <w:t>e della finalità d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6"/>
          <w:lang w:val="it-IT"/>
        </w:rPr>
        <w:t xml:space="preserve"> punto 3.1 a) </w:t>
      </w:r>
    </w:p>
    <w:p w14:paraId="627E54A1" w14:textId="77777777" w:rsidR="00CF0775" w:rsidRDefault="00CF0775">
      <w:pPr>
        <w:pStyle w:val="Corpodeltesto"/>
        <w:numPr>
          <w:ilvl w:val="0"/>
          <w:numId w:val="2"/>
        </w:numPr>
        <w:tabs>
          <w:tab w:val="left" w:pos="420"/>
        </w:tabs>
        <w:spacing w:line="251" w:lineRule="exact"/>
        <w:ind w:left="2160" w:right="2090"/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f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ol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3"/>
          <w:lang w:val="it-IT"/>
        </w:rPr>
        <w:t>a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spacing w:val="1"/>
          <w:lang w:val="it-IT"/>
        </w:rPr>
        <w:t>v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,</w:t>
      </w:r>
      <w:r>
        <w:rPr>
          <w:rFonts w:ascii="Calibri" w:hAnsi="Calibri"/>
          <w:spacing w:val="-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pe</w:t>
      </w:r>
      <w:r>
        <w:rPr>
          <w:rFonts w:ascii="Calibri" w:hAnsi="Calibri"/>
          <w:lang w:val="it-IT"/>
        </w:rPr>
        <w:t xml:space="preserve">r </w:t>
      </w:r>
      <w:r>
        <w:rPr>
          <w:rFonts w:ascii="Calibri" w:hAnsi="Calibri"/>
          <w:spacing w:val="-1"/>
          <w:lang w:val="it-IT"/>
        </w:rPr>
        <w:t>quan</w:t>
      </w:r>
      <w:r>
        <w:rPr>
          <w:rFonts w:ascii="Calibri" w:hAnsi="Calibri"/>
          <w:lang w:val="it-IT"/>
        </w:rPr>
        <w:t>to</w:t>
      </w:r>
      <w:r>
        <w:rPr>
          <w:rFonts w:ascii="Calibri" w:hAnsi="Calibri"/>
          <w:spacing w:val="-1"/>
          <w:lang w:val="it-IT"/>
        </w:rPr>
        <w:t xml:space="preserve"> 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igua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d</w:t>
      </w:r>
      <w:r>
        <w:rPr>
          <w:rFonts w:ascii="Calibri" w:hAnsi="Calibri"/>
          <w:lang w:val="it-IT"/>
        </w:rPr>
        <w:t xml:space="preserve">a </w:t>
      </w:r>
      <w:r>
        <w:rPr>
          <w:rFonts w:ascii="Calibri" w:hAnsi="Calibri"/>
          <w:spacing w:val="-1"/>
          <w:lang w:val="it-IT"/>
        </w:rPr>
        <w:t>l’ese</w:t>
      </w:r>
      <w:r>
        <w:rPr>
          <w:rFonts w:ascii="Calibri" w:hAnsi="Calibri"/>
          <w:lang w:val="it-IT"/>
        </w:rPr>
        <w:t>cuzione della finalità del punto 3.1 b)</w:t>
      </w:r>
    </w:p>
    <w:p w14:paraId="23819089" w14:textId="77777777" w:rsidR="00CF0775" w:rsidRDefault="00CF0775">
      <w:pPr>
        <w:pStyle w:val="Titolo1"/>
        <w:tabs>
          <w:tab w:val="left" w:pos="358"/>
        </w:tabs>
        <w:ind w:right="4953" w:firstLine="0"/>
        <w:rPr>
          <w:rFonts w:ascii="Calibri" w:hAnsi="Calibri"/>
          <w:b w:val="0"/>
          <w:bCs w:val="0"/>
          <w:lang w:val="it-IT"/>
        </w:rPr>
      </w:pPr>
      <w:bookmarkStart w:id="7" w:name="7._Conseguenze_del_rifiuto_a_comunicare_"/>
      <w:bookmarkEnd w:id="7"/>
    </w:p>
    <w:p w14:paraId="3C92AEC3" w14:textId="77777777" w:rsidR="00CF0775" w:rsidRDefault="00CF0775">
      <w:pPr>
        <w:pStyle w:val="Titolo1"/>
        <w:numPr>
          <w:ilvl w:val="0"/>
          <w:numId w:val="5"/>
        </w:numPr>
        <w:rPr>
          <w:rFonts w:ascii="Calibri" w:hAnsi="Calibri"/>
          <w:spacing w:val="-1"/>
          <w:lang w:val="it-IT"/>
        </w:rPr>
      </w:pPr>
      <w:r>
        <w:rPr>
          <w:rFonts w:ascii="Calibri" w:hAnsi="Calibri"/>
          <w:spacing w:val="-1"/>
          <w:lang w:val="it-IT"/>
        </w:rPr>
        <w:t>C</w:t>
      </w:r>
      <w:r>
        <w:rPr>
          <w:rFonts w:ascii="Calibri" w:hAnsi="Calibri"/>
          <w:spacing w:val="1"/>
          <w:lang w:val="it-IT"/>
        </w:rPr>
        <w:t>o</w:t>
      </w:r>
      <w:r>
        <w:rPr>
          <w:rFonts w:ascii="Calibri" w:hAnsi="Calibri"/>
          <w:spacing w:val="-1"/>
          <w:lang w:val="it-IT"/>
        </w:rPr>
        <w:t>nsegu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n</w:t>
      </w:r>
      <w:r>
        <w:rPr>
          <w:rFonts w:ascii="Calibri" w:hAnsi="Calibri"/>
          <w:lang w:val="it-IT"/>
        </w:rPr>
        <w:t>ze</w:t>
      </w:r>
      <w:r>
        <w:rPr>
          <w:rFonts w:ascii="Calibri" w:hAnsi="Calibri"/>
          <w:spacing w:val="-4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4"/>
          <w:lang w:val="it-IT"/>
        </w:rPr>
        <w:t xml:space="preserve"> 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2"/>
          <w:lang w:val="it-IT"/>
        </w:rPr>
        <w:t>i</w:t>
      </w:r>
      <w:r>
        <w:rPr>
          <w:rFonts w:ascii="Calibri" w:hAnsi="Calibri"/>
          <w:lang w:val="it-IT"/>
        </w:rPr>
        <w:t>fi</w:t>
      </w:r>
      <w:r>
        <w:rPr>
          <w:rFonts w:ascii="Calibri" w:hAnsi="Calibri"/>
          <w:spacing w:val="-1"/>
          <w:lang w:val="it-IT"/>
        </w:rPr>
        <w:t>u</w:t>
      </w:r>
      <w:r>
        <w:rPr>
          <w:rFonts w:ascii="Calibri" w:hAnsi="Calibri"/>
          <w:lang w:val="it-IT"/>
        </w:rPr>
        <w:t>to</w:t>
      </w:r>
      <w:r>
        <w:rPr>
          <w:rFonts w:ascii="Calibri" w:hAnsi="Calibri"/>
          <w:spacing w:val="-3"/>
          <w:lang w:val="it-IT"/>
        </w:rPr>
        <w:t xml:space="preserve"> 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-5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co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un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ca</w:t>
      </w:r>
      <w:r>
        <w:rPr>
          <w:rFonts w:ascii="Calibri" w:hAnsi="Calibri"/>
          <w:lang w:val="it-IT"/>
        </w:rPr>
        <w:t>re</w:t>
      </w:r>
      <w:r>
        <w:rPr>
          <w:rFonts w:ascii="Calibri" w:hAnsi="Calibri"/>
          <w:spacing w:val="-3"/>
          <w:lang w:val="it-IT"/>
        </w:rPr>
        <w:t xml:space="preserve"> 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4"/>
          <w:lang w:val="it-IT"/>
        </w:rPr>
        <w:t xml:space="preserve"> </w:t>
      </w:r>
      <w:r>
        <w:rPr>
          <w:rFonts w:ascii="Calibri" w:hAnsi="Calibri"/>
          <w:lang w:val="it-IT"/>
        </w:rPr>
        <w:t>D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lang w:val="it-IT"/>
        </w:rPr>
        <w:t>i</w:t>
      </w:r>
    </w:p>
    <w:p w14:paraId="62474442" w14:textId="77777777" w:rsidR="00CF0775" w:rsidRDefault="00CF0775">
      <w:pPr>
        <w:pStyle w:val="Corpodeltesto"/>
        <w:numPr>
          <w:ilvl w:val="1"/>
          <w:numId w:val="5"/>
        </w:numPr>
        <w:ind w:left="1456" w:hanging="735"/>
        <w:rPr>
          <w:rFonts w:ascii="Calibri" w:hAnsi="Calibri"/>
          <w:spacing w:val="-1"/>
          <w:lang w:val="it-IT"/>
        </w:rPr>
      </w:pPr>
      <w:r>
        <w:rPr>
          <w:rFonts w:ascii="Calibri" w:hAnsi="Calibri"/>
          <w:spacing w:val="-1"/>
          <w:lang w:val="it-IT"/>
        </w:rPr>
        <w:t>In caso di rifiuto di comunicare i dati personali eventualmente necessari ai sensi del precedente punto 7.1 a), non sarà possibile permettere la partecipazione all’evento</w:t>
      </w:r>
    </w:p>
    <w:p w14:paraId="63127483" w14:textId="77777777" w:rsidR="00CF0775" w:rsidRPr="00CF0775" w:rsidRDefault="00CF0775">
      <w:pPr>
        <w:pStyle w:val="Corpodeltesto"/>
        <w:numPr>
          <w:ilvl w:val="1"/>
          <w:numId w:val="5"/>
        </w:numPr>
        <w:ind w:left="1456" w:hanging="735"/>
        <w:rPr>
          <w:rFonts w:ascii="Calibri" w:hAnsi="Calibri"/>
          <w:lang w:val="it-IT"/>
        </w:rPr>
      </w:pPr>
      <w:r>
        <w:rPr>
          <w:rFonts w:ascii="Calibri" w:hAnsi="Calibri"/>
          <w:spacing w:val="-1"/>
          <w:lang w:val="it-IT"/>
        </w:rPr>
        <w:t>In caso di rifiuto di comunicare i dati personali eventualmente necessari ai sensi del precedente punto 7.1 b), non sarà possibile adempiere ai servizi di cui al punto 3.1 b).</w:t>
      </w:r>
    </w:p>
    <w:p w14:paraId="560CABF1" w14:textId="77777777" w:rsidR="00CF0775" w:rsidRPr="00CF0775" w:rsidRDefault="00CF0775">
      <w:pPr>
        <w:pStyle w:val="Titolo1"/>
        <w:tabs>
          <w:tab w:val="left" w:pos="358"/>
        </w:tabs>
        <w:ind w:right="7273" w:firstLine="0"/>
        <w:rPr>
          <w:rFonts w:ascii="Calibri" w:hAnsi="Calibri"/>
          <w:b w:val="0"/>
          <w:bCs w:val="0"/>
          <w:lang w:val="it-IT"/>
        </w:rPr>
      </w:pPr>
      <w:bookmarkStart w:id="8" w:name="8._Diritti_dell%E2%80%99Interessato"/>
      <w:bookmarkEnd w:id="8"/>
    </w:p>
    <w:p w14:paraId="3F2D1B09" w14:textId="77777777" w:rsidR="00CF0775" w:rsidRDefault="00CF0775">
      <w:pPr>
        <w:pStyle w:val="Titolo1"/>
        <w:numPr>
          <w:ilvl w:val="0"/>
          <w:numId w:val="5"/>
        </w:numPr>
        <w:rPr>
          <w:rFonts w:ascii="Calibri" w:hAnsi="Calibri"/>
          <w:spacing w:val="-13"/>
        </w:rPr>
      </w:pPr>
      <w:r>
        <w:rPr>
          <w:rFonts w:ascii="Calibri" w:hAnsi="Calibri"/>
          <w:spacing w:val="-1"/>
        </w:rPr>
        <w:t>D</w:t>
      </w:r>
      <w:r>
        <w:rPr>
          <w:rFonts w:ascii="Calibri" w:hAnsi="Calibri"/>
        </w:rPr>
        <w:t>ir</w:t>
      </w:r>
      <w:r>
        <w:rPr>
          <w:rFonts w:ascii="Calibri" w:hAnsi="Calibri"/>
          <w:spacing w:val="-2"/>
        </w:rPr>
        <w:t>i</w:t>
      </w:r>
      <w:r>
        <w:rPr>
          <w:rFonts w:ascii="Calibri" w:hAnsi="Calibri"/>
        </w:rPr>
        <w:t>tti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>l</w:t>
      </w:r>
      <w:r>
        <w:rPr>
          <w:rFonts w:ascii="Calibri" w:hAnsi="Calibri"/>
          <w:spacing w:val="-2"/>
        </w:rPr>
        <w:t>l</w:t>
      </w:r>
      <w:r>
        <w:rPr>
          <w:rFonts w:ascii="Calibri" w:hAnsi="Calibri"/>
        </w:rPr>
        <w:t>’I</w:t>
      </w:r>
      <w:r>
        <w:rPr>
          <w:rFonts w:ascii="Calibri" w:hAnsi="Calibri"/>
          <w:spacing w:val="-1"/>
        </w:rPr>
        <w:t>n</w:t>
      </w:r>
      <w:r>
        <w:rPr>
          <w:rFonts w:ascii="Calibri" w:hAnsi="Calibri"/>
        </w:rPr>
        <w:t>t</w:t>
      </w:r>
      <w:r>
        <w:rPr>
          <w:rFonts w:ascii="Calibri" w:hAnsi="Calibri"/>
          <w:spacing w:val="-1"/>
        </w:rPr>
        <w:t>e</w:t>
      </w:r>
      <w:r>
        <w:rPr>
          <w:rFonts w:ascii="Calibri" w:hAnsi="Calibri"/>
        </w:rPr>
        <w:t>r</w:t>
      </w:r>
      <w:r>
        <w:rPr>
          <w:rFonts w:ascii="Calibri" w:hAnsi="Calibri"/>
          <w:spacing w:val="-1"/>
        </w:rPr>
        <w:t>essa</w:t>
      </w:r>
      <w:r>
        <w:rPr>
          <w:rFonts w:ascii="Calibri" w:hAnsi="Calibri"/>
        </w:rPr>
        <w:t>to</w:t>
      </w:r>
    </w:p>
    <w:p w14:paraId="407303FB" w14:textId="77777777" w:rsidR="00CF0775" w:rsidRDefault="00CF0775">
      <w:pPr>
        <w:pStyle w:val="Corpodeltesto"/>
        <w:numPr>
          <w:ilvl w:val="1"/>
          <w:numId w:val="5"/>
        </w:numPr>
        <w:ind w:left="1456" w:hanging="735"/>
        <w:rPr>
          <w:rFonts w:ascii="Calibri" w:hAnsi="Calibri"/>
          <w:spacing w:val="-1"/>
          <w:lang w:val="it-IT"/>
        </w:rPr>
      </w:pPr>
      <w:r>
        <w:rPr>
          <w:rFonts w:ascii="Calibri" w:hAnsi="Calibri"/>
          <w:spacing w:val="-13"/>
        </w:rPr>
        <w:t>L</w:t>
      </w:r>
      <w:r>
        <w:rPr>
          <w:rFonts w:ascii="Calibri" w:hAnsi="Calibri"/>
          <w:spacing w:val="-1"/>
        </w:rPr>
        <w:t>’in</w:t>
      </w:r>
      <w:r>
        <w:rPr>
          <w:rFonts w:ascii="Calibri" w:hAnsi="Calibri"/>
        </w:rPr>
        <w:t>t</w:t>
      </w:r>
      <w:r>
        <w:rPr>
          <w:rFonts w:ascii="Calibri" w:hAnsi="Calibri"/>
          <w:spacing w:val="-3"/>
        </w:rPr>
        <w:t>e</w:t>
      </w:r>
      <w:r>
        <w:rPr>
          <w:rFonts w:ascii="Calibri" w:hAnsi="Calibri"/>
        </w:rPr>
        <w:t>r</w:t>
      </w:r>
      <w:r>
        <w:rPr>
          <w:rFonts w:ascii="Calibri" w:hAnsi="Calibri"/>
          <w:spacing w:val="-1"/>
        </w:rPr>
        <w:t>e</w:t>
      </w:r>
      <w:r>
        <w:rPr>
          <w:rFonts w:ascii="Calibri" w:hAnsi="Calibri"/>
        </w:rPr>
        <w:t>ss</w:t>
      </w:r>
      <w:r>
        <w:rPr>
          <w:rFonts w:ascii="Calibri" w:hAnsi="Calibri"/>
          <w:spacing w:val="-1"/>
        </w:rPr>
        <w:t>a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h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di</w:t>
      </w:r>
      <w:r>
        <w:rPr>
          <w:rFonts w:ascii="Calibri" w:hAnsi="Calibri"/>
        </w:rPr>
        <w:t>r</w:t>
      </w:r>
      <w:r>
        <w:rPr>
          <w:rFonts w:ascii="Calibri" w:hAnsi="Calibri"/>
          <w:spacing w:val="-1"/>
        </w:rPr>
        <w:t>i</w:t>
      </w:r>
      <w:r>
        <w:rPr>
          <w:rFonts w:ascii="Calibri" w:hAnsi="Calibri"/>
        </w:rPr>
        <w:t>tto</w:t>
      </w:r>
      <w:r>
        <w:rPr>
          <w:rFonts w:ascii="Calibri" w:hAnsi="Calibri"/>
          <w:spacing w:val="-1"/>
        </w:rPr>
        <w:t xml:space="preserve"> di</w:t>
      </w:r>
      <w:r>
        <w:rPr>
          <w:rFonts w:ascii="Calibri" w:hAnsi="Calibri"/>
        </w:rPr>
        <w:t>:</w:t>
      </w:r>
    </w:p>
    <w:p w14:paraId="176C9A9D" w14:textId="77777777" w:rsidR="00CF0775" w:rsidRDefault="00CF0775">
      <w:pPr>
        <w:pStyle w:val="Corpodeltesto"/>
        <w:numPr>
          <w:ilvl w:val="0"/>
          <w:numId w:val="1"/>
        </w:numPr>
        <w:tabs>
          <w:tab w:val="left" w:pos="420"/>
        </w:tabs>
        <w:spacing w:before="29"/>
        <w:ind w:left="2160" w:right="1882"/>
        <w:jc w:val="both"/>
        <w:rPr>
          <w:rFonts w:ascii="Calibri" w:hAnsi="Calibri"/>
          <w:spacing w:val="-1"/>
          <w:lang w:val="it-IT"/>
        </w:rPr>
      </w:pPr>
      <w:r>
        <w:rPr>
          <w:rFonts w:ascii="Calibri" w:hAnsi="Calibri"/>
          <w:spacing w:val="-1"/>
          <w:lang w:val="it-IT"/>
        </w:rPr>
        <w:t>accedere ai propri Dati in possesso del Titolare</w:t>
      </w:r>
    </w:p>
    <w:p w14:paraId="3C743820" w14:textId="77777777" w:rsidR="00CF0775" w:rsidRDefault="00CF0775">
      <w:pPr>
        <w:pStyle w:val="Corpodeltesto"/>
        <w:numPr>
          <w:ilvl w:val="0"/>
          <w:numId w:val="1"/>
        </w:numPr>
        <w:tabs>
          <w:tab w:val="left" w:pos="420"/>
        </w:tabs>
        <w:spacing w:before="29"/>
        <w:ind w:left="2160" w:right="1882"/>
        <w:jc w:val="both"/>
        <w:rPr>
          <w:rFonts w:ascii="Calibri" w:hAnsi="Calibri"/>
          <w:spacing w:val="-1"/>
          <w:lang w:val="it-IT"/>
        </w:rPr>
      </w:pPr>
      <w:r>
        <w:rPr>
          <w:rFonts w:ascii="Calibri" w:hAnsi="Calibri"/>
          <w:spacing w:val="-1"/>
          <w:lang w:val="it-IT"/>
        </w:rPr>
        <w:t>chiederne la rettifica e/o la cancellazione (“oblio”)</w:t>
      </w:r>
    </w:p>
    <w:p w14:paraId="5199FB37" w14:textId="77777777" w:rsidR="00CF0775" w:rsidRDefault="00CF0775">
      <w:pPr>
        <w:pStyle w:val="Corpodeltesto"/>
        <w:numPr>
          <w:ilvl w:val="0"/>
          <w:numId w:val="1"/>
        </w:numPr>
        <w:tabs>
          <w:tab w:val="left" w:pos="420"/>
        </w:tabs>
        <w:spacing w:before="29"/>
        <w:ind w:left="2160" w:right="1882"/>
        <w:jc w:val="both"/>
        <w:rPr>
          <w:rFonts w:ascii="Calibri" w:hAnsi="Calibri"/>
          <w:spacing w:val="-1"/>
          <w:lang w:val="it-IT"/>
        </w:rPr>
      </w:pPr>
      <w:r>
        <w:rPr>
          <w:rFonts w:ascii="Calibri" w:hAnsi="Calibri"/>
          <w:spacing w:val="-1"/>
          <w:lang w:val="it-IT"/>
        </w:rPr>
        <w:t>chiedere la Limitazione o opporsi al Trattamento</w:t>
      </w:r>
    </w:p>
    <w:p w14:paraId="1B4753C9" w14:textId="77777777" w:rsidR="00CF0775" w:rsidRDefault="00CF0775">
      <w:pPr>
        <w:pStyle w:val="Corpodeltesto"/>
        <w:numPr>
          <w:ilvl w:val="0"/>
          <w:numId w:val="1"/>
        </w:numPr>
        <w:tabs>
          <w:tab w:val="left" w:pos="420"/>
        </w:tabs>
        <w:spacing w:before="29"/>
        <w:ind w:left="2160" w:right="1882"/>
        <w:jc w:val="both"/>
        <w:rPr>
          <w:rFonts w:ascii="Calibri" w:hAnsi="Calibri"/>
          <w:spacing w:val="-1"/>
          <w:lang w:val="it-IT"/>
        </w:rPr>
      </w:pPr>
      <w:r>
        <w:rPr>
          <w:rFonts w:ascii="Calibri" w:hAnsi="Calibri"/>
          <w:spacing w:val="-1"/>
          <w:lang w:val="it-IT"/>
        </w:rPr>
        <w:t>richiedere la portabilità dei Dati</w:t>
      </w:r>
    </w:p>
    <w:p w14:paraId="1A660197" w14:textId="77777777" w:rsidR="00CF0775" w:rsidRDefault="00CF0775">
      <w:pPr>
        <w:pStyle w:val="Corpodeltesto"/>
        <w:numPr>
          <w:ilvl w:val="0"/>
          <w:numId w:val="1"/>
        </w:numPr>
        <w:tabs>
          <w:tab w:val="left" w:pos="420"/>
        </w:tabs>
        <w:spacing w:before="29"/>
        <w:ind w:left="2160" w:right="1882"/>
        <w:jc w:val="both"/>
        <w:rPr>
          <w:rFonts w:ascii="Calibri" w:hAnsi="Calibri"/>
          <w:spacing w:val="-13"/>
          <w:lang w:val="it-IT"/>
        </w:rPr>
      </w:pPr>
      <w:r>
        <w:rPr>
          <w:rFonts w:ascii="Calibri" w:hAnsi="Calibri"/>
          <w:spacing w:val="-1"/>
          <w:lang w:val="it-IT"/>
        </w:rPr>
        <w:t>proporre reclamo ad un’Autorità di Controllo</w:t>
      </w:r>
    </w:p>
    <w:p w14:paraId="5657C0D7" w14:textId="77777777" w:rsidR="00CF0775" w:rsidRDefault="00CF0775">
      <w:pPr>
        <w:pStyle w:val="Corpodeltesto"/>
        <w:numPr>
          <w:ilvl w:val="1"/>
          <w:numId w:val="5"/>
        </w:numPr>
        <w:ind w:left="1456" w:hanging="735"/>
        <w:rPr>
          <w:rFonts w:ascii="Calibri" w:hAnsi="Calibri"/>
          <w:lang w:val="it-IT"/>
        </w:rPr>
      </w:pPr>
      <w:r>
        <w:rPr>
          <w:rFonts w:ascii="Calibri" w:hAnsi="Calibri"/>
          <w:spacing w:val="-13"/>
          <w:lang w:val="it-IT"/>
        </w:rPr>
        <w:t>L</w:t>
      </w:r>
      <w:r>
        <w:rPr>
          <w:rFonts w:ascii="Calibri" w:hAnsi="Calibri"/>
          <w:spacing w:val="-1"/>
          <w:lang w:val="it-IT"/>
        </w:rPr>
        <w:t>’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n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3"/>
          <w:lang w:val="it-IT"/>
        </w:rPr>
        <w:t>e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ss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to</w:t>
      </w:r>
      <w:r>
        <w:rPr>
          <w:rFonts w:ascii="Calibri" w:hAnsi="Calibri"/>
          <w:spacing w:val="55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h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55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al</w:t>
      </w:r>
      <w:r>
        <w:rPr>
          <w:rFonts w:ascii="Calibri" w:hAnsi="Calibri"/>
          <w:lang w:val="it-IT"/>
        </w:rPr>
        <w:t>tr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sì</w:t>
      </w:r>
      <w:r>
        <w:rPr>
          <w:rFonts w:ascii="Calibri" w:hAnsi="Calibri"/>
          <w:spacing w:val="55"/>
          <w:lang w:val="it-IT"/>
        </w:rPr>
        <w:t xml:space="preserve"> 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55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di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tti</w:t>
      </w:r>
      <w:r>
        <w:rPr>
          <w:rFonts w:ascii="Calibri" w:hAnsi="Calibri"/>
          <w:spacing w:val="56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55"/>
          <w:lang w:val="it-IT"/>
        </w:rPr>
        <w:t xml:space="preserve"> 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u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56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spacing w:val="1"/>
          <w:lang w:val="it-IT"/>
        </w:rPr>
        <w:t>g</w:t>
      </w:r>
      <w:r>
        <w:rPr>
          <w:rFonts w:ascii="Calibri" w:hAnsi="Calibri"/>
          <w:spacing w:val="-1"/>
          <w:lang w:val="it-IT"/>
        </w:rPr>
        <w:t>l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43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lang w:val="it-IT"/>
        </w:rPr>
        <w:t>.</w:t>
      </w:r>
      <w:r>
        <w:rPr>
          <w:rFonts w:ascii="Calibri" w:hAnsi="Calibri"/>
          <w:spacing w:val="-1"/>
          <w:lang w:val="it-IT"/>
        </w:rPr>
        <w:t>1</w:t>
      </w:r>
      <w:r>
        <w:rPr>
          <w:rFonts w:ascii="Calibri" w:hAnsi="Calibri"/>
          <w:lang w:val="it-IT"/>
        </w:rPr>
        <w:t>4</w:t>
      </w:r>
      <w:r>
        <w:rPr>
          <w:rFonts w:ascii="Calibri" w:hAnsi="Calibri"/>
          <w:spacing w:val="56"/>
          <w:lang w:val="it-IT"/>
        </w:rPr>
        <w:t xml:space="preserve"> 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55"/>
          <w:lang w:val="it-IT"/>
        </w:rPr>
        <w:t xml:space="preserve"> 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eguen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56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55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Rego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en</w:t>
      </w:r>
      <w:r>
        <w:rPr>
          <w:rFonts w:ascii="Calibri" w:hAnsi="Calibri"/>
          <w:lang w:val="it-IT"/>
        </w:rPr>
        <w:t>to</w:t>
      </w:r>
      <w:r>
        <w:rPr>
          <w:rFonts w:ascii="Calibri" w:hAnsi="Calibri"/>
          <w:spacing w:val="54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no</w:t>
      </w:r>
      <w:r>
        <w:rPr>
          <w:rFonts w:ascii="Calibri" w:hAnsi="Calibri"/>
          <w:lang w:val="it-IT"/>
        </w:rPr>
        <w:t xml:space="preserve">n 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p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ss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en</w:t>
      </w:r>
      <w:r>
        <w:rPr>
          <w:rFonts w:ascii="Calibri" w:hAnsi="Calibri"/>
          <w:lang w:val="it-IT"/>
        </w:rPr>
        <w:t>te</w:t>
      </w:r>
      <w:r>
        <w:rPr>
          <w:rFonts w:ascii="Calibri" w:hAnsi="Calibri"/>
          <w:spacing w:val="26"/>
          <w:lang w:val="it-IT"/>
        </w:rPr>
        <w:t xml:space="preserve"> 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en</w:t>
      </w:r>
      <w:r>
        <w:rPr>
          <w:rFonts w:ascii="Calibri" w:hAnsi="Calibri"/>
          <w:lang w:val="it-IT"/>
        </w:rPr>
        <w:t>zi</w:t>
      </w:r>
      <w:r>
        <w:rPr>
          <w:rFonts w:ascii="Calibri" w:hAnsi="Calibri"/>
          <w:spacing w:val="-1"/>
          <w:lang w:val="it-IT"/>
        </w:rPr>
        <w:t>ona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29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qu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28"/>
          <w:lang w:val="it-IT"/>
        </w:rPr>
        <w:t xml:space="preserve"> 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op</w:t>
      </w:r>
      <w:r>
        <w:rPr>
          <w:rFonts w:ascii="Calibri" w:hAnsi="Calibri"/>
          <w:lang w:val="it-IT"/>
        </w:rPr>
        <w:t>ra</w:t>
      </w:r>
      <w:r>
        <w:rPr>
          <w:rFonts w:ascii="Calibri" w:hAnsi="Calibri"/>
          <w:spacing w:val="29"/>
          <w:lang w:val="it-IT"/>
        </w:rPr>
        <w:t xml:space="preserve"> </w:t>
      </w:r>
      <w:r>
        <w:rPr>
          <w:rFonts w:ascii="Calibri" w:hAnsi="Calibri"/>
          <w:lang w:val="it-IT"/>
        </w:rPr>
        <w:t>(</w:t>
      </w:r>
      <w:r>
        <w:rPr>
          <w:rFonts w:ascii="Calibri" w:hAnsi="Calibri"/>
          <w:spacing w:val="-1"/>
          <w:lang w:val="it-IT"/>
        </w:rPr>
        <w:t>o</w:t>
      </w:r>
      <w:r>
        <w:rPr>
          <w:rFonts w:ascii="Calibri" w:hAnsi="Calibri"/>
          <w:lang w:val="it-IT"/>
        </w:rPr>
        <w:t>ss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28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que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l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29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39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o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ene</w:t>
      </w:r>
      <w:r>
        <w:rPr>
          <w:rFonts w:ascii="Calibri" w:hAnsi="Calibri"/>
          <w:lang w:val="it-IT"/>
        </w:rPr>
        <w:t>re</w:t>
      </w:r>
      <w:r>
        <w:rPr>
          <w:rFonts w:ascii="Calibri" w:hAnsi="Calibri"/>
          <w:spacing w:val="28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l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29"/>
          <w:lang w:val="it-IT"/>
        </w:rPr>
        <w:t xml:space="preserve"> 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on</w:t>
      </w:r>
      <w:r>
        <w:rPr>
          <w:rFonts w:ascii="Calibri" w:hAnsi="Calibri"/>
          <w:lang w:val="it-IT"/>
        </w:rPr>
        <w:t>f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rma</w:t>
      </w:r>
      <w:r>
        <w:rPr>
          <w:rFonts w:ascii="Calibri" w:hAnsi="Calibri"/>
          <w:spacing w:val="26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</w:t>
      </w:r>
      <w:r>
        <w:rPr>
          <w:rFonts w:ascii="Calibri" w:hAnsi="Calibri"/>
          <w:spacing w:val="1"/>
          <w:lang w:val="it-IT"/>
        </w:rPr>
        <w:t>e</w:t>
      </w:r>
      <w:r>
        <w:rPr>
          <w:rFonts w:ascii="Calibri" w:hAnsi="Calibri"/>
          <w:spacing w:val="-1"/>
          <w:lang w:val="it-IT"/>
        </w:rPr>
        <w:t>ll</w:t>
      </w:r>
      <w:r>
        <w:rPr>
          <w:rFonts w:ascii="Calibri" w:hAnsi="Calibri"/>
          <w:lang w:val="it-IT"/>
        </w:rPr>
        <w:t>’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st</w:t>
      </w:r>
      <w:r>
        <w:rPr>
          <w:rFonts w:ascii="Calibri" w:hAnsi="Calibri"/>
          <w:spacing w:val="-1"/>
          <w:lang w:val="it-IT"/>
        </w:rPr>
        <w:t>en</w:t>
      </w:r>
      <w:r>
        <w:rPr>
          <w:rFonts w:ascii="Calibri" w:hAnsi="Calibri"/>
          <w:lang w:val="it-IT"/>
        </w:rPr>
        <w:t>za</w:t>
      </w:r>
      <w:r>
        <w:rPr>
          <w:rFonts w:ascii="Calibri" w:hAnsi="Calibri"/>
          <w:spacing w:val="29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29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Da</w:t>
      </w:r>
      <w:r>
        <w:rPr>
          <w:rFonts w:ascii="Calibri" w:hAnsi="Calibri"/>
          <w:lang w:val="it-IT"/>
        </w:rPr>
        <w:t>ti c</w:t>
      </w:r>
      <w:r>
        <w:rPr>
          <w:rFonts w:ascii="Calibri" w:hAnsi="Calibri"/>
          <w:spacing w:val="-1"/>
          <w:lang w:val="it-IT"/>
        </w:rPr>
        <w:t>h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19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l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21"/>
          <w:lang w:val="it-IT"/>
        </w:rPr>
        <w:t xml:space="preserve"> 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igua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dan</w:t>
      </w:r>
      <w:r>
        <w:rPr>
          <w:rFonts w:ascii="Calibri" w:hAnsi="Calibri"/>
          <w:lang w:val="it-IT"/>
        </w:rPr>
        <w:t>o</w:t>
      </w:r>
      <w:r>
        <w:rPr>
          <w:rFonts w:ascii="Calibri" w:hAnsi="Calibri"/>
          <w:spacing w:val="21"/>
          <w:lang w:val="it-IT"/>
        </w:rPr>
        <w:t xml:space="preserve"> 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20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l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2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lo</w:t>
      </w:r>
      <w:r>
        <w:rPr>
          <w:rFonts w:ascii="Calibri" w:hAnsi="Calibri"/>
          <w:lang w:val="it-IT"/>
        </w:rPr>
        <w:t>ro</w:t>
      </w:r>
      <w:r>
        <w:rPr>
          <w:rFonts w:ascii="Calibri" w:hAnsi="Calibri"/>
          <w:spacing w:val="20"/>
          <w:lang w:val="it-IT"/>
        </w:rPr>
        <w:t xml:space="preserve"> 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o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uni</w:t>
      </w:r>
      <w:r>
        <w:rPr>
          <w:rFonts w:ascii="Calibri" w:hAnsi="Calibri"/>
          <w:spacing w:val="1"/>
          <w:lang w:val="it-IT"/>
        </w:rPr>
        <w:t>c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z</w:t>
      </w:r>
      <w:r>
        <w:rPr>
          <w:rFonts w:ascii="Calibri" w:hAnsi="Calibri"/>
          <w:spacing w:val="-1"/>
          <w:lang w:val="it-IT"/>
        </w:rPr>
        <w:t>ion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20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21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f</w:t>
      </w:r>
      <w:r>
        <w:rPr>
          <w:rFonts w:ascii="Calibri" w:hAnsi="Calibri"/>
          <w:spacing w:val="-1"/>
          <w:lang w:val="it-IT"/>
        </w:rPr>
        <w:t>o</w:t>
      </w:r>
      <w:r>
        <w:rPr>
          <w:rFonts w:ascii="Calibri" w:hAnsi="Calibri"/>
          <w:lang w:val="it-IT"/>
        </w:rPr>
        <w:t>rma</w:t>
      </w:r>
      <w:r>
        <w:rPr>
          <w:rFonts w:ascii="Calibri" w:hAnsi="Calibri"/>
          <w:spacing w:val="20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in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li</w:t>
      </w:r>
      <w:r>
        <w:rPr>
          <w:rFonts w:ascii="Calibri" w:hAnsi="Calibri"/>
          <w:spacing w:val="1"/>
          <w:lang w:val="it-IT"/>
        </w:rPr>
        <w:t>g</w:t>
      </w:r>
      <w:r>
        <w:rPr>
          <w:rFonts w:ascii="Calibri" w:hAnsi="Calibri"/>
          <w:spacing w:val="-1"/>
          <w:lang w:val="it-IT"/>
        </w:rPr>
        <w:t>ib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le</w:t>
      </w:r>
      <w:r>
        <w:rPr>
          <w:rFonts w:ascii="Calibri" w:hAnsi="Calibri"/>
          <w:lang w:val="it-IT"/>
        </w:rPr>
        <w:t>,</w:t>
      </w:r>
      <w:r>
        <w:rPr>
          <w:rFonts w:ascii="Calibri" w:hAnsi="Calibri"/>
          <w:spacing w:val="2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l</w:t>
      </w:r>
      <w:r>
        <w:rPr>
          <w:rFonts w:ascii="Calibri" w:hAnsi="Calibri"/>
          <w:lang w:val="it-IT"/>
        </w:rPr>
        <w:t>’</w:t>
      </w:r>
      <w:r>
        <w:rPr>
          <w:rFonts w:ascii="Calibri" w:hAnsi="Calibri"/>
          <w:spacing w:val="-1"/>
          <w:lang w:val="it-IT"/>
        </w:rPr>
        <w:t>in</w:t>
      </w:r>
      <w:r>
        <w:rPr>
          <w:rFonts w:ascii="Calibri" w:hAnsi="Calibri"/>
          <w:spacing w:val="1"/>
          <w:lang w:val="it-IT"/>
        </w:rPr>
        <w:t>d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z</w:t>
      </w:r>
      <w:r>
        <w:rPr>
          <w:rFonts w:ascii="Calibri" w:hAnsi="Calibri"/>
          <w:spacing w:val="-1"/>
          <w:lang w:val="it-IT"/>
        </w:rPr>
        <w:t>io</w:t>
      </w:r>
      <w:r>
        <w:rPr>
          <w:rFonts w:ascii="Calibri" w:hAnsi="Calibri"/>
          <w:spacing w:val="1"/>
          <w:lang w:val="it-IT"/>
        </w:rPr>
        <w:t>n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20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l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2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lo</w:t>
      </w:r>
      <w:r>
        <w:rPr>
          <w:rFonts w:ascii="Calibri" w:hAnsi="Calibri"/>
          <w:lang w:val="it-IT"/>
        </w:rPr>
        <w:t>ro</w:t>
      </w:r>
      <w:r>
        <w:rPr>
          <w:rFonts w:ascii="Calibri" w:hAnsi="Calibri"/>
          <w:spacing w:val="19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o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ig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ne</w:t>
      </w:r>
      <w:r>
        <w:rPr>
          <w:rFonts w:ascii="Calibri" w:hAnsi="Calibri"/>
          <w:lang w:val="it-IT"/>
        </w:rPr>
        <w:t>,</w:t>
      </w:r>
      <w:r>
        <w:rPr>
          <w:rFonts w:ascii="Calibri" w:hAnsi="Calibri"/>
          <w:spacing w:val="2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gl</w:t>
      </w:r>
      <w:r>
        <w:rPr>
          <w:rFonts w:ascii="Calibri" w:hAnsi="Calibri"/>
          <w:lang w:val="it-IT"/>
        </w:rPr>
        <w:t xml:space="preserve">i 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e</w:t>
      </w:r>
      <w:r>
        <w:rPr>
          <w:rFonts w:ascii="Calibri" w:hAnsi="Calibri"/>
          <w:lang w:val="it-IT"/>
        </w:rPr>
        <w:t>mi</w:t>
      </w:r>
      <w:r>
        <w:rPr>
          <w:rFonts w:ascii="Calibri" w:hAnsi="Calibri"/>
          <w:spacing w:val="10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iden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f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c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spacing w:val="1"/>
          <w:lang w:val="it-IT"/>
        </w:rPr>
        <w:t>v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8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de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10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Re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p</w:t>
      </w:r>
      <w:r>
        <w:rPr>
          <w:rFonts w:ascii="Calibri" w:hAnsi="Calibri"/>
          <w:spacing w:val="1"/>
          <w:lang w:val="it-IT"/>
        </w:rPr>
        <w:t>o</w:t>
      </w:r>
      <w:r>
        <w:rPr>
          <w:rFonts w:ascii="Calibri" w:hAnsi="Calibri"/>
          <w:spacing w:val="-1"/>
          <w:lang w:val="it-IT"/>
        </w:rPr>
        <w:t>n</w:t>
      </w:r>
      <w:r>
        <w:rPr>
          <w:rFonts w:ascii="Calibri" w:hAnsi="Calibri"/>
          <w:lang w:val="it-IT"/>
        </w:rPr>
        <w:t>s</w:t>
      </w:r>
      <w:r>
        <w:rPr>
          <w:rFonts w:ascii="Calibri" w:hAnsi="Calibri"/>
          <w:spacing w:val="-1"/>
          <w:lang w:val="it-IT"/>
        </w:rPr>
        <w:t>ab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-1"/>
          <w:lang w:val="it-IT"/>
        </w:rPr>
        <w:t>l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1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de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10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lang w:val="it-IT"/>
        </w:rPr>
        <w:t>r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spacing w:val="-2"/>
          <w:lang w:val="it-IT"/>
        </w:rPr>
        <w:t>t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m</w:t>
      </w:r>
      <w:r>
        <w:rPr>
          <w:rFonts w:ascii="Calibri" w:hAnsi="Calibri"/>
          <w:spacing w:val="-1"/>
          <w:lang w:val="it-IT"/>
        </w:rPr>
        <w:t>en</w:t>
      </w:r>
      <w:r>
        <w:rPr>
          <w:rFonts w:ascii="Calibri" w:hAnsi="Calibri"/>
          <w:lang w:val="it-IT"/>
        </w:rPr>
        <w:t>t</w:t>
      </w:r>
      <w:r>
        <w:rPr>
          <w:rFonts w:ascii="Calibri" w:hAnsi="Calibri"/>
          <w:spacing w:val="-1"/>
          <w:lang w:val="it-IT"/>
        </w:rPr>
        <w:t>o</w:t>
      </w:r>
      <w:r>
        <w:rPr>
          <w:rFonts w:ascii="Calibri" w:hAnsi="Calibri"/>
          <w:lang w:val="it-IT"/>
        </w:rPr>
        <w:t>,</w:t>
      </w:r>
      <w:r>
        <w:rPr>
          <w:rFonts w:ascii="Calibri" w:hAnsi="Calibri"/>
          <w:spacing w:val="10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l</w:t>
      </w:r>
      <w:r>
        <w:rPr>
          <w:rFonts w:ascii="Calibri" w:hAnsi="Calibri"/>
          <w:lang w:val="it-IT"/>
        </w:rPr>
        <w:t>a</w:t>
      </w:r>
      <w:r>
        <w:rPr>
          <w:rFonts w:ascii="Calibri" w:hAnsi="Calibri"/>
          <w:spacing w:val="10"/>
          <w:lang w:val="it-IT"/>
        </w:rPr>
        <w:t xml:space="preserve"> </w:t>
      </w:r>
      <w:r>
        <w:rPr>
          <w:rFonts w:ascii="Calibri" w:hAnsi="Calibri"/>
          <w:lang w:val="it-IT"/>
        </w:rPr>
        <w:t>tr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spacing w:val="-2"/>
          <w:lang w:val="it-IT"/>
        </w:rPr>
        <w:t>s</w:t>
      </w:r>
      <w:r>
        <w:rPr>
          <w:rFonts w:ascii="Calibri" w:hAnsi="Calibri"/>
          <w:lang w:val="it-IT"/>
        </w:rPr>
        <w:t>f</w:t>
      </w:r>
      <w:r>
        <w:rPr>
          <w:rFonts w:ascii="Calibri" w:hAnsi="Calibri"/>
          <w:spacing w:val="-1"/>
          <w:lang w:val="it-IT"/>
        </w:rPr>
        <w:t>o</w:t>
      </w:r>
      <w:r>
        <w:rPr>
          <w:rFonts w:ascii="Calibri" w:hAnsi="Calibri"/>
          <w:lang w:val="it-IT"/>
        </w:rPr>
        <w:t>rm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z</w:t>
      </w:r>
      <w:r>
        <w:rPr>
          <w:rFonts w:ascii="Calibri" w:hAnsi="Calibri"/>
          <w:spacing w:val="-1"/>
          <w:lang w:val="it-IT"/>
        </w:rPr>
        <w:t>ion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1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n</w:t>
      </w:r>
      <w:r>
        <w:rPr>
          <w:rFonts w:ascii="Calibri" w:hAnsi="Calibri"/>
          <w:spacing w:val="11"/>
          <w:lang w:val="it-IT"/>
        </w:rPr>
        <w:t xml:space="preserve"> </w:t>
      </w:r>
      <w:r>
        <w:rPr>
          <w:rFonts w:ascii="Calibri" w:hAnsi="Calibri"/>
          <w:spacing w:val="-2"/>
          <w:lang w:val="it-IT"/>
        </w:rPr>
        <w:t>f</w:t>
      </w:r>
      <w:r>
        <w:rPr>
          <w:rFonts w:ascii="Calibri" w:hAnsi="Calibri"/>
          <w:spacing w:val="-1"/>
          <w:lang w:val="it-IT"/>
        </w:rPr>
        <w:t>o</w:t>
      </w:r>
      <w:r>
        <w:rPr>
          <w:rFonts w:ascii="Calibri" w:hAnsi="Calibri"/>
          <w:lang w:val="it-IT"/>
        </w:rPr>
        <w:t>rma</w:t>
      </w:r>
      <w:r>
        <w:rPr>
          <w:rFonts w:ascii="Calibri" w:hAnsi="Calibri"/>
          <w:spacing w:val="9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ano</w:t>
      </w:r>
      <w:r>
        <w:rPr>
          <w:rFonts w:ascii="Calibri" w:hAnsi="Calibri"/>
          <w:spacing w:val="1"/>
          <w:lang w:val="it-IT"/>
        </w:rPr>
        <w:t>n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ma</w:t>
      </w:r>
      <w:r>
        <w:rPr>
          <w:rFonts w:ascii="Calibri" w:hAnsi="Calibri"/>
          <w:spacing w:val="10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de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spacing w:val="10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Da</w:t>
      </w:r>
      <w:r>
        <w:rPr>
          <w:rFonts w:ascii="Calibri" w:hAnsi="Calibri"/>
          <w:lang w:val="it-IT"/>
        </w:rPr>
        <w:t>ti o</w:t>
      </w:r>
      <w:r>
        <w:rPr>
          <w:rFonts w:ascii="Calibri" w:hAnsi="Calibri"/>
          <w:spacing w:val="-1"/>
          <w:lang w:val="it-IT"/>
        </w:rPr>
        <w:t xml:space="preserve"> i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 xml:space="preserve"> lo</w:t>
      </w:r>
      <w:r>
        <w:rPr>
          <w:rFonts w:ascii="Calibri" w:hAnsi="Calibri"/>
          <w:lang w:val="it-IT"/>
        </w:rPr>
        <w:t>ro</w:t>
      </w:r>
      <w:r>
        <w:rPr>
          <w:rFonts w:ascii="Calibri" w:hAnsi="Calibri"/>
          <w:spacing w:val="-1"/>
          <w:lang w:val="it-IT"/>
        </w:rPr>
        <w:t xml:space="preserve"> blo</w:t>
      </w:r>
      <w:r>
        <w:rPr>
          <w:rFonts w:ascii="Calibri" w:hAnsi="Calibri"/>
          <w:lang w:val="it-IT"/>
        </w:rPr>
        <w:t>cco</w:t>
      </w:r>
      <w:r>
        <w:rPr>
          <w:rFonts w:ascii="Calibri" w:hAnsi="Calibri"/>
          <w:spacing w:val="-1"/>
          <w:lang w:val="it-IT"/>
        </w:rPr>
        <w:t xml:space="preserve"> o</w:t>
      </w:r>
      <w:r>
        <w:rPr>
          <w:rFonts w:ascii="Calibri" w:hAnsi="Calibri"/>
          <w:lang w:val="it-IT"/>
        </w:rPr>
        <w:t>ve tr</w:t>
      </w:r>
      <w:r>
        <w:rPr>
          <w:rFonts w:ascii="Calibri" w:hAnsi="Calibri"/>
          <w:spacing w:val="-3"/>
          <w:lang w:val="it-IT"/>
        </w:rPr>
        <w:t>a</w:t>
      </w:r>
      <w:r>
        <w:rPr>
          <w:rFonts w:ascii="Calibri" w:hAnsi="Calibri"/>
          <w:lang w:val="it-IT"/>
        </w:rPr>
        <w:t>tt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ti</w:t>
      </w:r>
      <w:r>
        <w:rPr>
          <w:rFonts w:ascii="Calibri" w:hAnsi="Calibri"/>
          <w:spacing w:val="-2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i</w:t>
      </w:r>
      <w:r>
        <w:rPr>
          <w:rFonts w:ascii="Calibri" w:hAnsi="Calibri"/>
          <w:lang w:val="it-IT"/>
        </w:rPr>
        <w:t>n v</w:t>
      </w:r>
      <w:r>
        <w:rPr>
          <w:rFonts w:ascii="Calibri" w:hAnsi="Calibri"/>
          <w:spacing w:val="-1"/>
          <w:lang w:val="it-IT"/>
        </w:rPr>
        <w:t>io</w:t>
      </w:r>
      <w:r>
        <w:rPr>
          <w:rFonts w:ascii="Calibri" w:hAnsi="Calibri"/>
          <w:lang w:val="it-IT"/>
        </w:rPr>
        <w:t>l</w:t>
      </w:r>
      <w:r>
        <w:rPr>
          <w:rFonts w:ascii="Calibri" w:hAnsi="Calibri"/>
          <w:spacing w:val="-1"/>
          <w:lang w:val="it-IT"/>
        </w:rPr>
        <w:t>a</w:t>
      </w:r>
      <w:r>
        <w:rPr>
          <w:rFonts w:ascii="Calibri" w:hAnsi="Calibri"/>
          <w:lang w:val="it-IT"/>
        </w:rPr>
        <w:t>z</w:t>
      </w:r>
      <w:r>
        <w:rPr>
          <w:rFonts w:ascii="Calibri" w:hAnsi="Calibri"/>
          <w:spacing w:val="-1"/>
          <w:lang w:val="it-IT"/>
        </w:rPr>
        <w:t>ion</w:t>
      </w:r>
      <w:r>
        <w:rPr>
          <w:rFonts w:ascii="Calibri" w:hAnsi="Calibri"/>
          <w:lang w:val="it-IT"/>
        </w:rPr>
        <w:t>e</w:t>
      </w:r>
      <w:r>
        <w:rPr>
          <w:rFonts w:ascii="Calibri" w:hAnsi="Calibri"/>
          <w:spacing w:val="1"/>
          <w:lang w:val="it-IT"/>
        </w:rPr>
        <w:t xml:space="preserve"> </w:t>
      </w:r>
      <w:r>
        <w:rPr>
          <w:rFonts w:ascii="Calibri" w:hAnsi="Calibri"/>
          <w:spacing w:val="-1"/>
          <w:lang w:val="it-IT"/>
        </w:rPr>
        <w:t>del Regolamento</w:t>
      </w:r>
      <w:r>
        <w:rPr>
          <w:rFonts w:ascii="Calibri" w:hAnsi="Calibri"/>
          <w:lang w:val="it-IT"/>
        </w:rPr>
        <w:t>.</w:t>
      </w:r>
    </w:p>
    <w:p w14:paraId="7F8DE0C7" w14:textId="77777777" w:rsidR="00CF0775" w:rsidRDefault="00CF0775" w:rsidP="00CF0775">
      <w:pPr>
        <w:pStyle w:val="Corpodeltesto"/>
        <w:ind w:left="1456" w:firstLine="0"/>
        <w:rPr>
          <w:rFonts w:ascii="Calibri" w:hAnsi="Calibri"/>
          <w:lang w:val="it-IT"/>
        </w:rPr>
      </w:pPr>
    </w:p>
    <w:p w14:paraId="00F528FC" w14:textId="77777777" w:rsidR="00CF0775" w:rsidRDefault="00CF0775" w:rsidP="00CF0775">
      <w:pPr>
        <w:pStyle w:val="Corpodeltesto"/>
        <w:ind w:left="1456" w:firstLine="0"/>
        <w:rPr>
          <w:rFonts w:ascii="Calibri" w:hAnsi="Calibri"/>
          <w:lang w:val="it-IT"/>
        </w:rPr>
      </w:pPr>
    </w:p>
    <w:p w14:paraId="5831F43B" w14:textId="77777777" w:rsidR="00CF0775" w:rsidRDefault="00CF0775">
      <w:pPr>
        <w:pStyle w:val="Corpodeltesto"/>
        <w:spacing w:before="29"/>
        <w:ind w:left="33" w:firstLine="0"/>
        <w:jc w:val="center"/>
      </w:pPr>
      <w:r>
        <w:rPr>
          <w:rFonts w:ascii="Calibri" w:hAnsi="Calibri"/>
          <w:lang w:val="it-IT"/>
        </w:rPr>
        <w:t>***</w:t>
      </w:r>
    </w:p>
    <w:sectPr w:rsidR="00CF0775" w:rsidSect="00CF0775">
      <w:pgSz w:w="11906" w:h="16838"/>
      <w:pgMar w:top="1417" w:right="1134" w:bottom="1134" w:left="1134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F917C" w14:textId="77777777" w:rsidR="007379D3" w:rsidRDefault="007379D3" w:rsidP="00CF0775">
      <w:r>
        <w:separator/>
      </w:r>
    </w:p>
  </w:endnote>
  <w:endnote w:type="continuationSeparator" w:id="0">
    <w:p w14:paraId="4CE01D60" w14:textId="77777777" w:rsidR="007379D3" w:rsidRDefault="007379D3" w:rsidP="00C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077D2" w14:textId="77777777" w:rsidR="007379D3" w:rsidRDefault="007379D3" w:rsidP="00CF0775">
      <w:r>
        <w:separator/>
      </w:r>
    </w:p>
  </w:footnote>
  <w:footnote w:type="continuationSeparator" w:id="0">
    <w:p w14:paraId="1898CC09" w14:textId="77777777" w:rsidR="007379D3" w:rsidRDefault="007379D3" w:rsidP="00C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84"/>
      </w:pPr>
      <w:rPr>
        <w:rFonts w:eastAsia="Arial"/>
        <w:spacing w:val="-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284"/>
      </w:pPr>
      <w:rPr>
        <w:rFonts w:eastAsia="Arial"/>
        <w:spacing w:val="-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84"/>
      </w:pPr>
      <w:rPr>
        <w:rFonts w:eastAsia="Arial"/>
        <w:spacing w:val="-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84"/>
      </w:pPr>
      <w:rPr>
        <w:rFonts w:eastAsia="Arial"/>
        <w:spacing w:val="-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245"/>
      </w:pPr>
      <w:rPr>
        <w:rFonts w:eastAsia="Arial"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427"/>
      </w:pPr>
      <w:rPr>
        <w:rFonts w:eastAsia="Arial"/>
        <w:b w:val="0"/>
        <w:spacing w:val="-1"/>
        <w:sz w:val="22"/>
        <w:szCs w:val="22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75"/>
    <w:rsid w:val="000234BD"/>
    <w:rsid w:val="00030C7F"/>
    <w:rsid w:val="0046556A"/>
    <w:rsid w:val="007379D3"/>
    <w:rsid w:val="00C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993845"/>
  <w15:chartTrackingRefBased/>
  <w15:docId w15:val="{8E7B6F03-DFA4-4439-BA40-D3AB418B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SimSun" w:hAnsi="Calibri" w:cs="Calibri"/>
      <w:kern w:val="1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qFormat/>
    <w:pPr>
      <w:spacing w:before="29"/>
      <w:ind w:left="358" w:hanging="245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eastAsia="Arial"/>
      <w:spacing w:val="-1"/>
      <w:sz w:val="22"/>
      <w:szCs w:val="22"/>
    </w:rPr>
  </w:style>
  <w:style w:type="character" w:customStyle="1" w:styleId="ListLabel2">
    <w:name w:val="ListLabel 2"/>
    <w:rPr>
      <w:rFonts w:eastAsia="Arial"/>
      <w:b w:val="0"/>
      <w:spacing w:val="-1"/>
      <w:sz w:val="22"/>
      <w:szCs w:val="22"/>
    </w:rPr>
  </w:style>
  <w:style w:type="character" w:customStyle="1" w:styleId="ListLabel3">
    <w:name w:val="ListLabel 3"/>
    <w:rPr>
      <w:rFonts w:eastAsia="Courier New"/>
      <w:sz w:val="22"/>
      <w:szCs w:val="22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Corpodeltesto">
    <w:name w:val="Corpo del testo"/>
    <w:basedOn w:val="Normale"/>
    <w:pPr>
      <w:spacing w:before="27"/>
      <w:ind w:left="420" w:hanging="284"/>
    </w:pPr>
    <w:rPr>
      <w:rFonts w:ascii="Arial" w:eastAsia="Arial" w:hAnsi="Arial"/>
    </w:rPr>
  </w:style>
  <w:style w:type="paragraph" w:styleId="Elenco">
    <w:name w:val="List"/>
    <w:basedOn w:val="Corpodeltesto"/>
    <w:rPr>
      <w:rFonts w:cs="Arial Unicode M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customStyle="1" w:styleId="Paragrafoelenco1">
    <w:name w:val="Paragrafo elenco1"/>
    <w:basedOn w:val="Normale"/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link w:val="IntestazioneCarattere"/>
    <w:uiPriority w:val="99"/>
    <w:semiHidden/>
    <w:unhideWhenUsed/>
    <w:rsid w:val="00CF07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0775"/>
    <w:rPr>
      <w:rFonts w:ascii="Calibri" w:eastAsia="SimSun" w:hAnsi="Calibri" w:cs="Calibri"/>
      <w:kern w:val="1"/>
      <w:sz w:val="22"/>
      <w:szCs w:val="22"/>
      <w:lang w:val="en-US"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07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0775"/>
    <w:rPr>
      <w:rFonts w:ascii="Calibri" w:eastAsia="SimSun" w:hAnsi="Calibri" w:cs="Calibri"/>
      <w:kern w:val="1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Ciurcina</dc:creator>
  <cp:keywords/>
  <cp:lastModifiedBy>Alessandro Bruno</cp:lastModifiedBy>
  <cp:revision>2</cp:revision>
  <cp:lastPrinted>2019-05-09T14:51:00Z</cp:lastPrinted>
  <dcterms:created xsi:type="dcterms:W3CDTF">2025-01-16T15:31:00Z</dcterms:created>
  <dcterms:modified xsi:type="dcterms:W3CDTF">2025-01-16T15:31:00Z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