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5921F" w14:textId="000C33DC" w:rsidR="00134B62" w:rsidRPr="0054050E" w:rsidRDefault="00FE7134" w:rsidP="00134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center"/>
        <w:rPr>
          <w:rFonts w:ascii="Calibri" w:hAnsi="Calibri" w:cs="Times New Roman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0D7EB99E" wp14:editId="6F2E3E3C">
            <wp:simplePos x="0" y="0"/>
            <wp:positionH relativeFrom="margin">
              <wp:align>center</wp:align>
            </wp:positionH>
            <wp:positionV relativeFrom="paragraph">
              <wp:posOffset>-1270</wp:posOffset>
            </wp:positionV>
            <wp:extent cx="4676400" cy="1267200"/>
            <wp:effectExtent l="0" t="0" r="0" b="952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400" cy="126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6FCFE" w14:textId="2F58E314" w:rsidR="00FE7134" w:rsidRDefault="00FE7134" w:rsidP="00134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center"/>
        <w:rPr>
          <w:rFonts w:ascii="Georgia" w:hAnsi="Georgia" w:cs="Georgia"/>
          <w:b/>
          <w:color w:val="54AE30"/>
          <w:sz w:val="80"/>
          <w:szCs w:val="80"/>
        </w:rPr>
      </w:pPr>
      <w:bookmarkStart w:id="0" w:name="_Hlk193791103"/>
      <w:bookmarkEnd w:id="0"/>
    </w:p>
    <w:p w14:paraId="337BAAD0" w14:textId="77777777" w:rsidR="00FE7134" w:rsidRDefault="00FE7134" w:rsidP="00134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center"/>
        <w:rPr>
          <w:rFonts w:ascii="Georgia" w:hAnsi="Georgia" w:cs="Georgia"/>
          <w:b/>
          <w:color w:val="54AE30"/>
          <w:sz w:val="80"/>
          <w:szCs w:val="80"/>
        </w:rPr>
      </w:pPr>
    </w:p>
    <w:p w14:paraId="63DED578" w14:textId="5187C05F" w:rsidR="00FE7134" w:rsidRDefault="00FE7134" w:rsidP="00134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center"/>
        <w:rPr>
          <w:rFonts w:ascii="Arial" w:hAnsi="Arial" w:cs="Arial"/>
          <w:b/>
          <w:color w:val="54AE30"/>
          <w:sz w:val="20"/>
          <w:szCs w:val="20"/>
        </w:rPr>
      </w:pPr>
    </w:p>
    <w:p w14:paraId="5FEBEF60" w14:textId="794B212B" w:rsidR="003B4BBD" w:rsidRDefault="003B4BBD" w:rsidP="00134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center"/>
        <w:rPr>
          <w:rFonts w:ascii="Arial" w:hAnsi="Arial" w:cs="Arial"/>
          <w:b/>
          <w:color w:val="54AE30"/>
          <w:sz w:val="20"/>
          <w:szCs w:val="20"/>
        </w:rPr>
      </w:pPr>
    </w:p>
    <w:p w14:paraId="52447305" w14:textId="26FD5F29" w:rsidR="003B4BBD" w:rsidRDefault="003B4BBD" w:rsidP="00134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center"/>
        <w:rPr>
          <w:rFonts w:ascii="Arial" w:hAnsi="Arial" w:cs="Arial"/>
          <w:b/>
          <w:color w:val="54AE30"/>
          <w:sz w:val="20"/>
          <w:szCs w:val="20"/>
        </w:rPr>
      </w:pPr>
    </w:p>
    <w:p w14:paraId="6138614A" w14:textId="77777777" w:rsidR="003B4BBD" w:rsidRPr="003B4BBD" w:rsidRDefault="003B4BBD" w:rsidP="00134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center"/>
        <w:rPr>
          <w:rFonts w:ascii="Arial" w:hAnsi="Arial" w:cs="Arial"/>
          <w:b/>
          <w:color w:val="54AE30"/>
          <w:sz w:val="20"/>
          <w:szCs w:val="20"/>
        </w:rPr>
      </w:pPr>
    </w:p>
    <w:p w14:paraId="0C235ED8" w14:textId="5C16704B" w:rsidR="00134B62" w:rsidRDefault="00134B62" w:rsidP="00134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center"/>
        <w:rPr>
          <w:rFonts w:ascii="Georgia" w:hAnsi="Georgia" w:cs="Georgia"/>
          <w:b/>
          <w:color w:val="54AE30"/>
          <w:sz w:val="80"/>
          <w:szCs w:val="80"/>
        </w:rPr>
      </w:pPr>
      <w:r>
        <w:rPr>
          <w:rFonts w:ascii="Georgia" w:hAnsi="Georgia" w:cs="Georgia"/>
          <w:b/>
          <w:color w:val="54AE30"/>
          <w:sz w:val="80"/>
          <w:szCs w:val="80"/>
        </w:rPr>
        <w:t>BANDO</w:t>
      </w:r>
    </w:p>
    <w:p w14:paraId="43FA450F" w14:textId="18F2CF0A" w:rsidR="00134B62" w:rsidRDefault="00134B62" w:rsidP="00134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center"/>
        <w:rPr>
          <w:rFonts w:ascii="Georgia" w:hAnsi="Georgia" w:cs="Georgia"/>
          <w:b/>
          <w:color w:val="54AE30"/>
          <w:sz w:val="96"/>
          <w:szCs w:val="96"/>
        </w:rPr>
      </w:pPr>
      <w:r w:rsidRPr="0054050E">
        <w:rPr>
          <w:rFonts w:ascii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193B4C29" wp14:editId="576D58C1">
            <wp:simplePos x="0" y="0"/>
            <wp:positionH relativeFrom="column">
              <wp:posOffset>2324100</wp:posOffset>
            </wp:positionH>
            <wp:positionV relativeFrom="paragraph">
              <wp:posOffset>682625</wp:posOffset>
            </wp:positionV>
            <wp:extent cx="749935" cy="74993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eorgia" w:hAnsi="Georgia" w:cs="Georgia"/>
          <w:b/>
          <w:color w:val="54AE30"/>
          <w:sz w:val="96"/>
          <w:szCs w:val="96"/>
        </w:rPr>
        <w:t>START U</w:t>
      </w:r>
      <w:bookmarkStart w:id="1" w:name="_Hlk193713207"/>
      <w:r>
        <w:rPr>
          <w:rFonts w:ascii="Georgia" w:hAnsi="Georgia" w:cs="Georgia"/>
          <w:b/>
          <w:color w:val="54AE30"/>
          <w:sz w:val="96"/>
          <w:szCs w:val="96"/>
        </w:rPr>
        <w:t>P</w:t>
      </w:r>
      <w:bookmarkEnd w:id="1"/>
      <w:r>
        <w:rPr>
          <w:rFonts w:ascii="Georgia" w:hAnsi="Georgia" w:cs="Georgia"/>
          <w:b/>
          <w:color w:val="54AE30"/>
          <w:sz w:val="96"/>
          <w:szCs w:val="96"/>
        </w:rPr>
        <w:t xml:space="preserve"> NOW</w:t>
      </w:r>
    </w:p>
    <w:p w14:paraId="733819F3" w14:textId="77777777" w:rsidR="00134B62" w:rsidRDefault="00134B62" w:rsidP="00134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center"/>
        <w:rPr>
          <w:rFonts w:ascii="Georgia" w:hAnsi="Georgia" w:cs="Georgia"/>
          <w:b/>
          <w:color w:val="54AE30"/>
          <w:sz w:val="72"/>
          <w:szCs w:val="72"/>
        </w:rPr>
      </w:pPr>
      <w:r>
        <w:rPr>
          <w:rFonts w:ascii="Georgia" w:hAnsi="Georgia" w:cs="Georgia"/>
          <w:b/>
          <w:color w:val="54AE30"/>
          <w:sz w:val="96"/>
          <w:szCs w:val="96"/>
        </w:rPr>
        <w:tab/>
      </w:r>
      <w:r>
        <w:rPr>
          <w:rFonts w:ascii="Georgia" w:hAnsi="Georgia" w:cs="Georgia"/>
          <w:b/>
          <w:color w:val="54AE30"/>
          <w:sz w:val="96"/>
          <w:szCs w:val="96"/>
        </w:rPr>
        <w:tab/>
      </w:r>
      <w:r>
        <w:rPr>
          <w:rFonts w:ascii="Georgia" w:hAnsi="Georgia" w:cs="Georgia"/>
          <w:b/>
          <w:color w:val="54AE30"/>
          <w:sz w:val="96"/>
          <w:szCs w:val="96"/>
        </w:rPr>
        <w:tab/>
      </w:r>
      <w:r>
        <w:rPr>
          <w:rFonts w:ascii="Georgia" w:hAnsi="Georgia" w:cs="Georgia"/>
          <w:b/>
          <w:color w:val="54AE30"/>
          <w:sz w:val="96"/>
          <w:szCs w:val="96"/>
        </w:rPr>
        <w:tab/>
      </w:r>
      <w:r>
        <w:rPr>
          <w:rFonts w:ascii="Georgia" w:hAnsi="Georgia" w:cs="Georgia"/>
          <w:b/>
          <w:color w:val="54AE30"/>
          <w:sz w:val="72"/>
          <w:szCs w:val="72"/>
        </w:rPr>
        <w:t>|2025</w:t>
      </w:r>
    </w:p>
    <w:p w14:paraId="4A4886BF" w14:textId="77777777" w:rsidR="00134B62" w:rsidRDefault="00134B62" w:rsidP="00134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center"/>
        <w:rPr>
          <w:rFonts w:ascii="Georgia" w:hAnsi="Georgia" w:cs="Georgia"/>
          <w:b/>
          <w:sz w:val="56"/>
          <w:szCs w:val="56"/>
        </w:rPr>
      </w:pPr>
    </w:p>
    <w:p w14:paraId="5B6636CF" w14:textId="7A6E3E7A" w:rsidR="00134B62" w:rsidRDefault="00134B62" w:rsidP="00134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center"/>
        <w:rPr>
          <w:rFonts w:ascii="Georgia" w:hAnsi="Georgia" w:cs="Georgia"/>
          <w:b/>
          <w:sz w:val="56"/>
          <w:szCs w:val="56"/>
        </w:rPr>
      </w:pPr>
      <w:r>
        <w:rPr>
          <w:rFonts w:ascii="Georgia" w:hAnsi="Georgia" w:cs="Georgia"/>
          <w:b/>
          <w:sz w:val="56"/>
          <w:szCs w:val="56"/>
        </w:rPr>
        <w:t>Dall’</w:t>
      </w:r>
      <w:r w:rsidR="00420A1E">
        <w:rPr>
          <w:rFonts w:ascii="Georgia" w:hAnsi="Georgia" w:cs="Georgia"/>
          <w:b/>
          <w:sz w:val="56"/>
          <w:szCs w:val="56"/>
        </w:rPr>
        <w:t>I</w:t>
      </w:r>
      <w:r>
        <w:rPr>
          <w:rFonts w:ascii="Georgia" w:hAnsi="Georgia" w:cs="Georgia"/>
          <w:b/>
          <w:sz w:val="56"/>
          <w:szCs w:val="56"/>
        </w:rPr>
        <w:t xml:space="preserve">dea al </w:t>
      </w:r>
      <w:r w:rsidR="00420A1E">
        <w:rPr>
          <w:rFonts w:ascii="Georgia" w:hAnsi="Georgia" w:cs="Georgia"/>
          <w:b/>
          <w:sz w:val="56"/>
          <w:szCs w:val="56"/>
        </w:rPr>
        <w:t>S</w:t>
      </w:r>
      <w:r>
        <w:rPr>
          <w:rFonts w:ascii="Georgia" w:hAnsi="Georgia" w:cs="Georgia"/>
          <w:b/>
          <w:sz w:val="56"/>
          <w:szCs w:val="56"/>
        </w:rPr>
        <w:t>uccesso!</w:t>
      </w:r>
    </w:p>
    <w:p w14:paraId="037B34AD" w14:textId="77777777" w:rsidR="00134B62" w:rsidRDefault="00134B62" w:rsidP="00134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center"/>
        <w:rPr>
          <w:rFonts w:ascii="Verdana" w:hAnsi="Verdana" w:cs="Arial"/>
          <w:b/>
          <w:bCs/>
          <w:i/>
          <w:color w:val="54AE30"/>
          <w:sz w:val="48"/>
          <w:szCs w:val="48"/>
        </w:rPr>
      </w:pPr>
    </w:p>
    <w:p w14:paraId="28A079FC" w14:textId="77777777" w:rsidR="00134B62" w:rsidRPr="007A2AF3" w:rsidRDefault="00134B62" w:rsidP="00134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center"/>
        <w:rPr>
          <w:rFonts w:ascii="Verdana" w:hAnsi="Verdana" w:cs="Arial"/>
          <w:b/>
          <w:bCs/>
          <w:color w:val="54AE30"/>
          <w:sz w:val="48"/>
          <w:szCs w:val="48"/>
        </w:rPr>
      </w:pPr>
      <w:r w:rsidRPr="007A2AF3">
        <w:rPr>
          <w:rFonts w:ascii="Verdana" w:hAnsi="Verdana" w:cs="Arial"/>
          <w:b/>
          <w:bCs/>
          <w:color w:val="54AE30"/>
          <w:sz w:val="48"/>
          <w:szCs w:val="48"/>
        </w:rPr>
        <w:t>MODULO DI CANDIDATURA</w:t>
      </w:r>
    </w:p>
    <w:p w14:paraId="2F7487AC" w14:textId="77777777" w:rsidR="00134B62" w:rsidRDefault="00134B62" w:rsidP="00134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center"/>
        <w:rPr>
          <w:rFonts w:ascii="Verdana" w:hAnsi="Verdana" w:cs="Arial"/>
          <w:b/>
          <w:bCs/>
          <w:i/>
          <w:sz w:val="32"/>
          <w:szCs w:val="32"/>
        </w:rPr>
      </w:pPr>
      <w:r>
        <w:rPr>
          <w:rFonts w:ascii="Verdana" w:hAnsi="Verdana" w:cs="Arial"/>
          <w:b/>
          <w:bCs/>
          <w:i/>
          <w:sz w:val="32"/>
          <w:szCs w:val="32"/>
        </w:rPr>
        <w:t xml:space="preserve"> (</w:t>
      </w:r>
      <w:r w:rsidRPr="00332A71">
        <w:rPr>
          <w:rFonts w:ascii="Verdana" w:hAnsi="Verdana" w:cs="Arial"/>
          <w:b/>
          <w:bCs/>
          <w:i/>
          <w:sz w:val="32"/>
          <w:szCs w:val="32"/>
        </w:rPr>
        <w:t xml:space="preserve">allegato </w:t>
      </w:r>
      <w:r>
        <w:rPr>
          <w:rFonts w:ascii="Verdana" w:hAnsi="Verdana" w:cs="Arial"/>
          <w:b/>
          <w:bCs/>
          <w:i/>
          <w:sz w:val="32"/>
          <w:szCs w:val="32"/>
        </w:rPr>
        <w:t>A)</w:t>
      </w:r>
    </w:p>
    <w:p w14:paraId="1E7C4911" w14:textId="45778E8E" w:rsidR="00134B62" w:rsidRDefault="00134B62" w:rsidP="00134B62">
      <w:pPr>
        <w:jc w:val="center"/>
      </w:pPr>
    </w:p>
    <w:tbl>
      <w:tblPr>
        <w:tblpPr w:leftFromText="141" w:rightFromText="141" w:vertAnchor="text" w:horzAnchor="margin" w:tblpXSpec="center" w:tblpY="85"/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004"/>
      </w:tblGrid>
      <w:tr w:rsidR="00134B62" w:rsidRPr="00332A71" w14:paraId="3EBAE9B0" w14:textId="77777777" w:rsidTr="00D43D41">
        <w:trPr>
          <w:cantSplit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1DA245" w14:textId="77777777" w:rsidR="00134B62" w:rsidRDefault="00134B62" w:rsidP="00D43D41">
            <w:pPr>
              <w:autoSpaceDE w:val="0"/>
              <w:snapToGrid w:val="0"/>
              <w:rPr>
                <w:rFonts w:ascii="Verdana" w:hAnsi="Verdana" w:cs="Arial"/>
                <w:b/>
                <w:bCs/>
              </w:rPr>
            </w:pPr>
            <w:bookmarkStart w:id="2" w:name="_Hlk193814015"/>
            <w:r>
              <w:rPr>
                <w:rFonts w:ascii="Verdana" w:hAnsi="Verdana" w:cs="Arial"/>
                <w:b/>
                <w:bCs/>
              </w:rPr>
              <w:t>DENOMINAZIONE IMPRESA/</w:t>
            </w:r>
          </w:p>
          <w:p w14:paraId="33E70A75" w14:textId="77777777" w:rsidR="00134B62" w:rsidRPr="00332A71" w:rsidRDefault="00134B62" w:rsidP="00D43D41">
            <w:pPr>
              <w:autoSpaceDE w:val="0"/>
              <w:snapToGrid w:val="0"/>
              <w:ind w:right="-1613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PROGETTO DI IMPRESA</w:t>
            </w: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88F8BB" w14:textId="77777777" w:rsidR="00134B62" w:rsidRPr="00332A71" w:rsidRDefault="00134B62" w:rsidP="00D43D41">
            <w:pPr>
              <w:autoSpaceDE w:val="0"/>
              <w:snapToGrid w:val="0"/>
              <w:spacing w:after="240"/>
              <w:rPr>
                <w:rFonts w:ascii="Verdana" w:hAnsi="Verdana" w:cs="Arial"/>
                <w:b/>
                <w:bCs/>
              </w:rPr>
            </w:pPr>
          </w:p>
        </w:tc>
      </w:tr>
      <w:tr w:rsidR="00134B62" w:rsidRPr="00332A71" w14:paraId="358DDC59" w14:textId="77777777" w:rsidTr="00D43D41">
        <w:trPr>
          <w:cantSplit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A3D0EB" w14:textId="77777777" w:rsidR="00134B62" w:rsidRDefault="00134B62" w:rsidP="00D43D41">
            <w:pPr>
              <w:autoSpaceDE w:val="0"/>
              <w:snapToGrid w:val="0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REFERENTE</w:t>
            </w: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9281E3" w14:textId="77777777" w:rsidR="00134B62" w:rsidRPr="00332A71" w:rsidRDefault="00134B62" w:rsidP="00D43D41">
            <w:pPr>
              <w:autoSpaceDE w:val="0"/>
              <w:snapToGrid w:val="0"/>
              <w:spacing w:after="240"/>
              <w:rPr>
                <w:rFonts w:ascii="Verdana" w:hAnsi="Verdana" w:cs="Arial"/>
                <w:b/>
                <w:bCs/>
              </w:rPr>
            </w:pPr>
          </w:p>
        </w:tc>
      </w:tr>
      <w:tr w:rsidR="00134B62" w:rsidRPr="00332A71" w14:paraId="5406FD8B" w14:textId="77777777" w:rsidTr="00D43D41">
        <w:trPr>
          <w:cantSplit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4B17FA" w14:textId="77777777" w:rsidR="00134B62" w:rsidRDefault="00134B62" w:rsidP="00D43D41">
            <w:pPr>
              <w:autoSpaceDE w:val="0"/>
              <w:snapToGrid w:val="0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ATTIVITA’</w:t>
            </w: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E39CE6" w14:textId="77777777" w:rsidR="00134B62" w:rsidRPr="00332A71" w:rsidRDefault="00134B62" w:rsidP="00D43D41">
            <w:pPr>
              <w:autoSpaceDE w:val="0"/>
              <w:snapToGrid w:val="0"/>
              <w:spacing w:after="240"/>
              <w:rPr>
                <w:rFonts w:ascii="Verdana" w:hAnsi="Verdana" w:cs="Arial"/>
                <w:b/>
                <w:bCs/>
              </w:rPr>
            </w:pPr>
          </w:p>
        </w:tc>
      </w:tr>
      <w:tr w:rsidR="00134B62" w:rsidRPr="00332A71" w14:paraId="0D1EB6FB" w14:textId="77777777" w:rsidTr="00D43D41">
        <w:trPr>
          <w:cantSplit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399D1B" w14:textId="77777777" w:rsidR="00134B62" w:rsidRDefault="00134B62" w:rsidP="00D43D41">
            <w:pPr>
              <w:autoSpaceDE w:val="0"/>
              <w:snapToGrid w:val="0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EMAIL</w:t>
            </w: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4CE5F4" w14:textId="77777777" w:rsidR="00134B62" w:rsidRPr="00332A71" w:rsidRDefault="00134B62" w:rsidP="00D43D41">
            <w:pPr>
              <w:autoSpaceDE w:val="0"/>
              <w:snapToGrid w:val="0"/>
              <w:spacing w:after="240"/>
              <w:rPr>
                <w:rFonts w:ascii="Verdana" w:hAnsi="Verdana" w:cs="Arial"/>
                <w:b/>
                <w:bCs/>
              </w:rPr>
            </w:pPr>
          </w:p>
        </w:tc>
      </w:tr>
      <w:tr w:rsidR="00134B62" w:rsidRPr="00332A71" w14:paraId="2606576B" w14:textId="77777777" w:rsidTr="00D43D41">
        <w:trPr>
          <w:cantSplit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5E7FE4" w14:textId="77777777" w:rsidR="00134B62" w:rsidRDefault="00134B62" w:rsidP="00D43D41">
            <w:pPr>
              <w:autoSpaceDE w:val="0"/>
              <w:snapToGrid w:val="0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CELLULARE</w:t>
            </w: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5D3D52" w14:textId="77777777" w:rsidR="00134B62" w:rsidRPr="00332A71" w:rsidRDefault="00134B62" w:rsidP="00D43D41">
            <w:pPr>
              <w:autoSpaceDE w:val="0"/>
              <w:snapToGrid w:val="0"/>
              <w:spacing w:after="240"/>
              <w:rPr>
                <w:rFonts w:ascii="Verdana" w:hAnsi="Verdana" w:cs="Arial"/>
                <w:b/>
                <w:bCs/>
              </w:rPr>
            </w:pPr>
          </w:p>
        </w:tc>
      </w:tr>
      <w:tr w:rsidR="00134B62" w:rsidRPr="00332A71" w14:paraId="0FCA9FF2" w14:textId="77777777" w:rsidTr="00D43D41">
        <w:trPr>
          <w:cantSplit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547B89" w14:textId="77777777" w:rsidR="00134B62" w:rsidRDefault="00134B62" w:rsidP="00D43D41">
            <w:pPr>
              <w:autoSpaceDE w:val="0"/>
              <w:snapToGrid w:val="0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SITO WEB (eventuale)</w:t>
            </w: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14248A" w14:textId="77777777" w:rsidR="00134B62" w:rsidRPr="00332A71" w:rsidRDefault="00134B62" w:rsidP="00D43D41">
            <w:pPr>
              <w:autoSpaceDE w:val="0"/>
              <w:snapToGrid w:val="0"/>
              <w:spacing w:after="240"/>
              <w:rPr>
                <w:rFonts w:ascii="Verdana" w:hAnsi="Verdana" w:cs="Arial"/>
                <w:b/>
                <w:bCs/>
              </w:rPr>
            </w:pPr>
          </w:p>
        </w:tc>
      </w:tr>
      <w:bookmarkEnd w:id="2"/>
    </w:tbl>
    <w:p w14:paraId="16A4B76E" w14:textId="32C62AC4" w:rsidR="00134B62" w:rsidRPr="00134B62" w:rsidRDefault="00134B62" w:rsidP="00134B62">
      <w:pPr>
        <w:jc w:val="center"/>
      </w:pPr>
    </w:p>
    <w:p w14:paraId="77636622" w14:textId="0E4BAE67" w:rsidR="00134B62" w:rsidRPr="00134B62" w:rsidRDefault="00134B62" w:rsidP="002C0464">
      <w:pPr>
        <w:jc w:val="center"/>
      </w:pPr>
      <w:r w:rsidRPr="00134B62">
        <w:rPr>
          <w:rFonts w:ascii="Verdana" w:hAnsi="Verdana" w:cs="Arial"/>
          <w:bCs/>
          <w:i/>
          <w:iCs/>
          <w:sz w:val="28"/>
          <w:szCs w:val="28"/>
          <w:u w:val="single"/>
        </w:rPr>
        <w:t xml:space="preserve">Scadenza per la presentazione del Business Plan: </w:t>
      </w:r>
      <w:r w:rsidR="00253BBE">
        <w:rPr>
          <w:rFonts w:ascii="Verdana" w:hAnsi="Verdana" w:cs="Arial"/>
          <w:b/>
          <w:bCs/>
          <w:i/>
          <w:iCs/>
          <w:sz w:val="28"/>
          <w:szCs w:val="28"/>
          <w:u w:val="single"/>
        </w:rPr>
        <w:t>30/09/2025</w:t>
      </w:r>
      <w:bookmarkStart w:id="3" w:name="_GoBack"/>
      <w:bookmarkEnd w:id="3"/>
    </w:p>
    <w:p w14:paraId="46FEC3AB" w14:textId="76B04FD5" w:rsidR="00134B62" w:rsidRPr="00134B62" w:rsidRDefault="00134B62" w:rsidP="00FE7134">
      <w:pPr>
        <w:rPr>
          <w:rFonts w:ascii="Verdana" w:eastAsia="Times New Roman" w:hAnsi="Verdana" w:cs="Arial"/>
          <w:bCs/>
          <w:i/>
          <w:iCs/>
          <w:kern w:val="1"/>
          <w:sz w:val="24"/>
          <w:szCs w:val="24"/>
          <w:lang w:eastAsia="ar-SA"/>
        </w:rPr>
      </w:pPr>
      <w:r>
        <w:br w:type="page"/>
      </w:r>
      <w:bookmarkStart w:id="4" w:name="_Hlk81404569"/>
      <w:r w:rsidRPr="00134B62">
        <w:rPr>
          <w:rFonts w:ascii="Verdana" w:eastAsia="Times New Roman" w:hAnsi="Verdana" w:cs="Arial"/>
          <w:bCs/>
          <w:kern w:val="1"/>
          <w:sz w:val="24"/>
          <w:szCs w:val="24"/>
          <w:lang w:eastAsia="ar-SA"/>
        </w:rPr>
        <w:lastRenderedPageBreak/>
        <w:t>Lo schema proposto è indicativo e ha la finalità di agevolare la presentazione della domanda.</w:t>
      </w:r>
    </w:p>
    <w:bookmarkEnd w:id="4"/>
    <w:p w14:paraId="1C748BDD" w14:textId="014C984C" w:rsidR="00255F7B" w:rsidRPr="00770912" w:rsidRDefault="00770912" w:rsidP="00770912">
      <w:pPr>
        <w:pStyle w:val="Paragrafoelenco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Verdana" w:hAnsi="Verdana" w:cs="Arial"/>
          <w:b/>
          <w:bCs/>
          <w:sz w:val="28"/>
          <w:szCs w:val="28"/>
        </w:rPr>
      </w:pPr>
      <w:r>
        <w:rPr>
          <w:rFonts w:ascii="Verdana" w:hAnsi="Verdana" w:cs="Arial"/>
          <w:b/>
          <w:bCs/>
          <w:sz w:val="28"/>
          <w:szCs w:val="28"/>
        </w:rPr>
        <w:t>IL TITOLARE/TEAM</w:t>
      </w:r>
      <w:r w:rsidR="008A31C0">
        <w:rPr>
          <w:rFonts w:ascii="Verdana" w:hAnsi="Verdana" w:cs="Arial"/>
          <w:b/>
          <w:bCs/>
          <w:sz w:val="28"/>
          <w:szCs w:val="28"/>
        </w:rPr>
        <w:t xml:space="preserve"> IMPRENDITORIALE</w:t>
      </w:r>
    </w:p>
    <w:p w14:paraId="62C8C7BF" w14:textId="5D759DA4" w:rsidR="00770912" w:rsidRPr="00770912" w:rsidRDefault="00770912" w:rsidP="00770912">
      <w:pPr>
        <w:pStyle w:val="Titolo1"/>
        <w:numPr>
          <w:ilvl w:val="0"/>
          <w:numId w:val="0"/>
        </w:numPr>
        <w:spacing w:before="0" w:after="0" w:line="360" w:lineRule="auto"/>
        <w:ind w:left="17" w:hanging="45"/>
        <w:rPr>
          <w:rFonts w:ascii="Verdana" w:hAnsi="Verdana" w:cs="Arial"/>
          <w:b w:val="0"/>
          <w:sz w:val="28"/>
          <w:szCs w:val="28"/>
        </w:rPr>
      </w:pPr>
      <w:r w:rsidRPr="00646CED">
        <w:rPr>
          <w:rFonts w:ascii="Verdana" w:hAnsi="Verdana"/>
          <w:b w:val="0"/>
          <w:sz w:val="24"/>
          <w:szCs w:val="24"/>
        </w:rPr>
        <w:t>Descrivere:</w:t>
      </w:r>
    </w:p>
    <w:p w14:paraId="3E264E5D" w14:textId="1D8905D2" w:rsidR="00255F7B" w:rsidRDefault="00255F7B" w:rsidP="00255F7B">
      <w:pPr>
        <w:widowControl w:val="0"/>
        <w:numPr>
          <w:ilvl w:val="0"/>
          <w:numId w:val="3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before="227" w:after="57" w:line="200" w:lineRule="atLeast"/>
        <w:ind w:hanging="436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P</w:t>
      </w:r>
      <w:r w:rsidRPr="00EB397F">
        <w:rPr>
          <w:rFonts w:ascii="Verdana" w:hAnsi="Verdana" w:cs="Arial"/>
          <w:bCs/>
        </w:rPr>
        <w:t>resentazione de</w:t>
      </w:r>
      <w:r>
        <w:rPr>
          <w:rFonts w:ascii="Verdana" w:hAnsi="Verdana" w:cs="Arial"/>
          <w:bCs/>
        </w:rPr>
        <w:t>l/</w:t>
      </w:r>
      <w:r w:rsidRPr="00EB397F">
        <w:rPr>
          <w:rFonts w:ascii="Verdana" w:hAnsi="Verdana" w:cs="Arial"/>
          <w:bCs/>
        </w:rPr>
        <w:t>i candidat</w:t>
      </w:r>
      <w:r>
        <w:rPr>
          <w:rFonts w:ascii="Verdana" w:hAnsi="Verdana" w:cs="Arial"/>
          <w:bCs/>
        </w:rPr>
        <w:t>o/</w:t>
      </w:r>
      <w:r w:rsidRPr="00EB397F">
        <w:rPr>
          <w:rFonts w:ascii="Verdana" w:hAnsi="Verdana" w:cs="Arial"/>
          <w:bCs/>
        </w:rPr>
        <w:t xml:space="preserve">i </w:t>
      </w:r>
    </w:p>
    <w:p w14:paraId="2CB10DA0" w14:textId="31235D28" w:rsidR="00770912" w:rsidRPr="00EB397F" w:rsidRDefault="00770912" w:rsidP="00255F7B">
      <w:pPr>
        <w:widowControl w:val="0"/>
        <w:numPr>
          <w:ilvl w:val="0"/>
          <w:numId w:val="3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before="227" w:after="57" w:line="200" w:lineRule="atLeast"/>
        <w:ind w:hanging="436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Esperienze formative/lavorative</w:t>
      </w:r>
    </w:p>
    <w:p w14:paraId="05EE27AB" w14:textId="77777777" w:rsidR="00255F7B" w:rsidRPr="00EB397F" w:rsidRDefault="00255F7B" w:rsidP="00646CED">
      <w:pPr>
        <w:spacing w:after="0" w:line="360" w:lineRule="auto"/>
        <w:rPr>
          <w:rFonts w:ascii="Verdana" w:hAnsi="Verdana"/>
        </w:rPr>
      </w:pPr>
    </w:p>
    <w:p w14:paraId="3CDED91A" w14:textId="4E0AD818" w:rsidR="00646CED" w:rsidRDefault="00134B62" w:rsidP="00770912">
      <w:pPr>
        <w:pStyle w:val="Titolo1"/>
        <w:numPr>
          <w:ilvl w:val="0"/>
          <w:numId w:val="10"/>
        </w:numPr>
        <w:spacing w:before="0" w:after="0" w:line="360" w:lineRule="auto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PRESENTAZIONE DEL PROGETTO/IMPRESA</w:t>
      </w:r>
    </w:p>
    <w:p w14:paraId="61F719DE" w14:textId="4C3B9183" w:rsidR="00646CED" w:rsidRPr="00646CED" w:rsidRDefault="00646CED" w:rsidP="00646CED">
      <w:pPr>
        <w:pStyle w:val="Titolo1"/>
        <w:numPr>
          <w:ilvl w:val="0"/>
          <w:numId w:val="0"/>
        </w:numPr>
        <w:spacing w:before="0" w:after="0" w:line="360" w:lineRule="auto"/>
        <w:ind w:left="17" w:hanging="45"/>
        <w:rPr>
          <w:rFonts w:ascii="Verdana" w:hAnsi="Verdana" w:cs="Arial"/>
          <w:b w:val="0"/>
          <w:sz w:val="28"/>
          <w:szCs w:val="28"/>
        </w:rPr>
      </w:pPr>
      <w:r w:rsidRPr="00646CED">
        <w:rPr>
          <w:rFonts w:ascii="Verdana" w:hAnsi="Verdana"/>
          <w:b w:val="0"/>
          <w:sz w:val="24"/>
          <w:szCs w:val="24"/>
        </w:rPr>
        <w:t>Descrivere:</w:t>
      </w:r>
    </w:p>
    <w:p w14:paraId="2956CEA6" w14:textId="35B6C349" w:rsidR="00134B62" w:rsidRPr="008A31C0" w:rsidRDefault="00646CED" w:rsidP="00134B62">
      <w:pPr>
        <w:pStyle w:val="Titolo1"/>
        <w:numPr>
          <w:ilvl w:val="0"/>
          <w:numId w:val="4"/>
        </w:numPr>
        <w:rPr>
          <w:rFonts w:ascii="Verdana" w:hAnsi="Verdana" w:cs="Arial"/>
          <w:b w:val="0"/>
          <w:sz w:val="22"/>
          <w:szCs w:val="22"/>
        </w:rPr>
      </w:pPr>
      <w:r w:rsidRPr="008A31C0">
        <w:rPr>
          <w:rFonts w:ascii="Verdana" w:hAnsi="Verdana" w:cs="Arial"/>
          <w:b w:val="0"/>
          <w:sz w:val="22"/>
          <w:szCs w:val="22"/>
        </w:rPr>
        <w:t>Nascita e sviluppo dell</w:t>
      </w:r>
      <w:r w:rsidR="00134B62" w:rsidRPr="008A31C0">
        <w:rPr>
          <w:rFonts w:ascii="Verdana" w:hAnsi="Verdana" w:cs="Arial"/>
          <w:b w:val="0"/>
          <w:sz w:val="22"/>
          <w:szCs w:val="22"/>
        </w:rPr>
        <w:t xml:space="preserve">’idea </w:t>
      </w:r>
      <w:r w:rsidRPr="008A31C0">
        <w:rPr>
          <w:rFonts w:ascii="Verdana" w:hAnsi="Verdana" w:cs="Arial"/>
          <w:b w:val="0"/>
          <w:sz w:val="22"/>
          <w:szCs w:val="22"/>
        </w:rPr>
        <w:t>imprenditoriale</w:t>
      </w:r>
    </w:p>
    <w:p w14:paraId="68AED9A7" w14:textId="1764A461" w:rsidR="00770912" w:rsidRPr="008A31C0" w:rsidRDefault="00646CED" w:rsidP="00770912">
      <w:pPr>
        <w:pStyle w:val="Titolo1"/>
        <w:numPr>
          <w:ilvl w:val="0"/>
          <w:numId w:val="4"/>
        </w:numPr>
        <w:rPr>
          <w:rFonts w:ascii="Verdana" w:hAnsi="Verdana" w:cs="Arial"/>
          <w:b w:val="0"/>
          <w:sz w:val="22"/>
          <w:szCs w:val="22"/>
        </w:rPr>
      </w:pPr>
      <w:r w:rsidRPr="008A31C0">
        <w:rPr>
          <w:rFonts w:ascii="Verdana" w:hAnsi="Verdana" w:cs="Arial"/>
          <w:b w:val="0"/>
          <w:sz w:val="22"/>
          <w:szCs w:val="22"/>
        </w:rPr>
        <w:t>Localizzazione e s</w:t>
      </w:r>
      <w:r w:rsidR="00134B62" w:rsidRPr="008A31C0">
        <w:rPr>
          <w:rFonts w:ascii="Verdana" w:hAnsi="Verdana" w:cs="Arial"/>
          <w:b w:val="0"/>
          <w:sz w:val="22"/>
          <w:szCs w:val="22"/>
        </w:rPr>
        <w:t>ettore</w:t>
      </w:r>
      <w:r w:rsidRPr="008A31C0">
        <w:rPr>
          <w:rFonts w:ascii="Verdana" w:hAnsi="Verdana" w:cs="Arial"/>
          <w:b w:val="0"/>
          <w:sz w:val="22"/>
          <w:szCs w:val="22"/>
        </w:rPr>
        <w:t xml:space="preserve"> di riferimento</w:t>
      </w:r>
    </w:p>
    <w:p w14:paraId="3F5A7C37" w14:textId="0B02E912" w:rsidR="00770912" w:rsidRPr="008A31C0" w:rsidRDefault="00646CED" w:rsidP="00770912">
      <w:pPr>
        <w:pStyle w:val="Titolo1"/>
        <w:numPr>
          <w:ilvl w:val="0"/>
          <w:numId w:val="4"/>
        </w:numPr>
        <w:rPr>
          <w:rFonts w:ascii="Verdana" w:hAnsi="Verdana" w:cs="Arial"/>
          <w:b w:val="0"/>
          <w:sz w:val="22"/>
          <w:szCs w:val="22"/>
        </w:rPr>
      </w:pPr>
      <w:r w:rsidRPr="008A31C0">
        <w:rPr>
          <w:rFonts w:ascii="Verdana" w:hAnsi="Verdana" w:cs="Arial"/>
          <w:b w:val="0"/>
          <w:sz w:val="22"/>
          <w:szCs w:val="22"/>
        </w:rPr>
        <w:t>P</w:t>
      </w:r>
      <w:r w:rsidR="00134B62" w:rsidRPr="008A31C0">
        <w:rPr>
          <w:rFonts w:ascii="Verdana" w:hAnsi="Verdana" w:cs="Arial"/>
          <w:b w:val="0"/>
          <w:sz w:val="22"/>
          <w:szCs w:val="22"/>
        </w:rPr>
        <w:t>rodotti e/o servizi offerti</w:t>
      </w:r>
    </w:p>
    <w:p w14:paraId="5A0EF606" w14:textId="0D148E10" w:rsidR="00770912" w:rsidRPr="008A31C0" w:rsidRDefault="00770912" w:rsidP="00770912">
      <w:pPr>
        <w:widowControl w:val="0"/>
        <w:numPr>
          <w:ilvl w:val="0"/>
          <w:numId w:val="4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before="227" w:after="57" w:line="200" w:lineRule="atLeast"/>
        <w:jc w:val="both"/>
        <w:rPr>
          <w:rFonts w:ascii="Verdana" w:eastAsia="Times New Roman" w:hAnsi="Verdana" w:cs="Arial"/>
          <w:bCs/>
          <w:kern w:val="1"/>
          <w:lang w:eastAsia="ar-SA"/>
        </w:rPr>
      </w:pPr>
      <w:r w:rsidRPr="008A31C0">
        <w:rPr>
          <w:rFonts w:ascii="Verdana" w:eastAsia="Times New Roman" w:hAnsi="Verdana" w:cs="Arial"/>
          <w:bCs/>
          <w:kern w:val="1"/>
          <w:lang w:eastAsia="ar-SA"/>
        </w:rPr>
        <w:t>L’organizzazione dell’impresa. Ruoli e funzioni.</w:t>
      </w:r>
    </w:p>
    <w:p w14:paraId="689ABE7F" w14:textId="138B014E" w:rsidR="008A31C0" w:rsidRDefault="008A31C0" w:rsidP="008A31C0">
      <w:pPr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before="227" w:after="57" w:line="200" w:lineRule="atLeast"/>
        <w:jc w:val="both"/>
        <w:rPr>
          <w:rFonts w:ascii="Verdana" w:eastAsia="Times New Roman" w:hAnsi="Verdana" w:cs="Arial"/>
          <w:bCs/>
          <w:kern w:val="1"/>
          <w:sz w:val="24"/>
          <w:szCs w:val="24"/>
          <w:lang w:eastAsia="ar-SA"/>
        </w:rPr>
      </w:pPr>
    </w:p>
    <w:p w14:paraId="49A61135" w14:textId="33907EC0" w:rsidR="008A31C0" w:rsidRPr="008A31C0" w:rsidRDefault="008A31C0" w:rsidP="008A31C0">
      <w:pPr>
        <w:pStyle w:val="Paragrafoelenco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Verdana" w:hAnsi="Verdana" w:cs="Arial"/>
          <w:b/>
          <w:bCs/>
          <w:sz w:val="28"/>
          <w:szCs w:val="28"/>
        </w:rPr>
      </w:pPr>
      <w:r w:rsidRPr="008A31C0">
        <w:rPr>
          <w:rFonts w:ascii="Verdana" w:hAnsi="Verdana" w:cs="Arial"/>
          <w:b/>
          <w:bCs/>
          <w:sz w:val="28"/>
          <w:szCs w:val="28"/>
        </w:rPr>
        <w:t>L</w:t>
      </w:r>
      <w:r>
        <w:rPr>
          <w:rFonts w:ascii="Verdana" w:hAnsi="Verdana" w:cs="Arial"/>
          <w:b/>
          <w:bCs/>
          <w:sz w:val="28"/>
          <w:szCs w:val="28"/>
        </w:rPr>
        <w:t>O</w:t>
      </w:r>
      <w:r w:rsidRPr="008A31C0">
        <w:rPr>
          <w:rFonts w:ascii="Verdana" w:hAnsi="Verdana" w:cs="Arial"/>
          <w:b/>
          <w:bCs/>
          <w:sz w:val="28"/>
          <w:szCs w:val="28"/>
        </w:rPr>
        <w:t xml:space="preserve"> </w:t>
      </w:r>
      <w:r>
        <w:rPr>
          <w:rFonts w:ascii="Verdana" w:hAnsi="Verdana" w:cs="Arial"/>
          <w:b/>
          <w:bCs/>
          <w:sz w:val="28"/>
          <w:szCs w:val="28"/>
        </w:rPr>
        <w:t>START UP</w:t>
      </w:r>
    </w:p>
    <w:p w14:paraId="02EEF806" w14:textId="77777777" w:rsidR="008A31C0" w:rsidRPr="00646CED" w:rsidRDefault="008A31C0" w:rsidP="008A31C0">
      <w:pPr>
        <w:rPr>
          <w:rFonts w:ascii="Verdana" w:hAnsi="Verdana"/>
          <w:sz w:val="24"/>
          <w:szCs w:val="24"/>
          <w:lang w:eastAsia="ar-SA"/>
        </w:rPr>
      </w:pPr>
      <w:r w:rsidRPr="00646CED">
        <w:rPr>
          <w:rFonts w:ascii="Verdana" w:hAnsi="Verdana"/>
          <w:sz w:val="24"/>
          <w:szCs w:val="24"/>
          <w:lang w:eastAsia="ar-SA"/>
        </w:rPr>
        <w:t>Descrivere:</w:t>
      </w:r>
    </w:p>
    <w:p w14:paraId="24ADA286" w14:textId="77777777" w:rsidR="008A31C0" w:rsidRPr="00EB397F" w:rsidRDefault="008A31C0" w:rsidP="008A31C0">
      <w:pPr>
        <w:widowControl w:val="0"/>
        <w:numPr>
          <w:ilvl w:val="0"/>
          <w:numId w:val="5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before="227" w:after="57" w:line="200" w:lineRule="atLeast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F</w:t>
      </w:r>
      <w:r w:rsidRPr="00EB397F">
        <w:rPr>
          <w:rFonts w:ascii="Verdana" w:hAnsi="Verdana" w:cs="Arial"/>
        </w:rPr>
        <w:t>orma giuridica</w:t>
      </w:r>
      <w:r>
        <w:rPr>
          <w:rFonts w:ascii="Verdana" w:hAnsi="Verdana" w:cs="Arial"/>
        </w:rPr>
        <w:t xml:space="preserve"> individuata/scelta e motivazioni</w:t>
      </w:r>
    </w:p>
    <w:p w14:paraId="3440A5D5" w14:textId="77777777" w:rsidR="008A31C0" w:rsidRPr="00EB397F" w:rsidRDefault="008A31C0" w:rsidP="008A31C0">
      <w:pPr>
        <w:widowControl w:val="0"/>
        <w:numPr>
          <w:ilvl w:val="0"/>
          <w:numId w:val="5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before="227" w:after="57" w:line="200" w:lineRule="atLeast"/>
        <w:jc w:val="both"/>
        <w:rPr>
          <w:rFonts w:ascii="Verdana" w:hAnsi="Verdana" w:cs="Arial"/>
        </w:rPr>
      </w:pPr>
      <w:r w:rsidRPr="00EB397F">
        <w:rPr>
          <w:rFonts w:ascii="Verdana" w:hAnsi="Verdana" w:cs="Arial"/>
        </w:rPr>
        <w:t xml:space="preserve">Indicare le fasi relative all’avvio (o i prossimi step in caso di </w:t>
      </w:r>
      <w:r>
        <w:rPr>
          <w:rFonts w:ascii="Verdana" w:hAnsi="Verdana" w:cs="Arial"/>
        </w:rPr>
        <w:t>attività</w:t>
      </w:r>
      <w:r w:rsidRPr="00EB397F">
        <w:rPr>
          <w:rFonts w:ascii="Verdana" w:hAnsi="Verdana" w:cs="Arial"/>
        </w:rPr>
        <w:t xml:space="preserve"> già esistente)</w:t>
      </w:r>
    </w:p>
    <w:p w14:paraId="2F269ADF" w14:textId="77777777" w:rsidR="008A31C0" w:rsidRPr="008A31C0" w:rsidRDefault="008A31C0" w:rsidP="008A31C0">
      <w:pPr>
        <w:widowControl w:val="0"/>
        <w:numPr>
          <w:ilvl w:val="0"/>
          <w:numId w:val="5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before="227" w:after="0" w:line="360" w:lineRule="auto"/>
        <w:jc w:val="both"/>
        <w:rPr>
          <w:rFonts w:ascii="Verdana" w:hAnsi="Verdana" w:cs="Arial"/>
        </w:rPr>
      </w:pPr>
      <w:r w:rsidRPr="008A31C0">
        <w:rPr>
          <w:rFonts w:ascii="Verdana" w:hAnsi="Verdana" w:cs="Arial"/>
        </w:rPr>
        <w:t>Criticità principali individuate e possibili soluzioni</w:t>
      </w:r>
    </w:p>
    <w:p w14:paraId="7DC0B4E2" w14:textId="77777777" w:rsidR="00134B62" w:rsidRPr="00EB397F" w:rsidRDefault="00134B62" w:rsidP="00134B62">
      <w:pPr>
        <w:rPr>
          <w:rFonts w:ascii="Verdana" w:hAnsi="Verdana" w:cs="Arial"/>
        </w:rPr>
      </w:pPr>
    </w:p>
    <w:p w14:paraId="64E833C4" w14:textId="0A56D91A" w:rsidR="00134B62" w:rsidRPr="00770912" w:rsidRDefault="00770912" w:rsidP="00770912">
      <w:pPr>
        <w:pStyle w:val="Paragrafoelenco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MERCATO E CONCORRENZA</w:t>
      </w:r>
    </w:p>
    <w:p w14:paraId="016A30E2" w14:textId="57F98CF2" w:rsidR="00646CED" w:rsidRPr="00646CED" w:rsidRDefault="00646CED" w:rsidP="00646CED">
      <w:pPr>
        <w:rPr>
          <w:rFonts w:ascii="Verdana" w:hAnsi="Verdana"/>
          <w:sz w:val="24"/>
          <w:szCs w:val="24"/>
          <w:lang w:eastAsia="ar-SA"/>
        </w:rPr>
      </w:pPr>
      <w:r w:rsidRPr="00646CED">
        <w:rPr>
          <w:rFonts w:ascii="Verdana" w:hAnsi="Verdana"/>
          <w:sz w:val="24"/>
          <w:szCs w:val="24"/>
          <w:lang w:eastAsia="ar-SA"/>
        </w:rPr>
        <w:t>Descrivere:</w:t>
      </w:r>
    </w:p>
    <w:p w14:paraId="3B16D52C" w14:textId="1068A21B" w:rsidR="00134B62" w:rsidRPr="00EB397F" w:rsidRDefault="00646CED" w:rsidP="00134B62">
      <w:pPr>
        <w:widowControl w:val="0"/>
        <w:numPr>
          <w:ilvl w:val="0"/>
          <w:numId w:val="2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before="227" w:after="57" w:line="200" w:lineRule="atLeas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A c</w:t>
      </w:r>
      <w:r w:rsidR="00134B62" w:rsidRPr="00EB397F">
        <w:rPr>
          <w:rFonts w:ascii="Verdana" w:hAnsi="Verdana" w:cs="Arial"/>
          <w:bCs/>
        </w:rPr>
        <w:t xml:space="preserve">hi </w:t>
      </w:r>
      <w:r>
        <w:rPr>
          <w:rFonts w:ascii="Verdana" w:hAnsi="Verdana" w:cs="Arial"/>
          <w:bCs/>
        </w:rPr>
        <w:t>si rivolge</w:t>
      </w:r>
      <w:r w:rsidR="00134B62" w:rsidRPr="00EB397F">
        <w:rPr>
          <w:rFonts w:ascii="Verdana" w:hAnsi="Verdana" w:cs="Arial"/>
          <w:bCs/>
        </w:rPr>
        <w:t xml:space="preserve"> il prodotto/servizio e perché </w:t>
      </w:r>
    </w:p>
    <w:p w14:paraId="75FCD332" w14:textId="4DCC132C" w:rsidR="00134B62" w:rsidRPr="00EB397F" w:rsidRDefault="00646CED" w:rsidP="00134B62">
      <w:pPr>
        <w:widowControl w:val="0"/>
        <w:numPr>
          <w:ilvl w:val="0"/>
          <w:numId w:val="2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before="227" w:after="57" w:line="200" w:lineRule="atLeas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P</w:t>
      </w:r>
      <w:r w:rsidR="00134B62" w:rsidRPr="00EB397F">
        <w:rPr>
          <w:rFonts w:ascii="Verdana" w:hAnsi="Verdana" w:cs="Arial"/>
          <w:bCs/>
        </w:rPr>
        <w:t>rincipali concorrenti</w:t>
      </w:r>
    </w:p>
    <w:p w14:paraId="7F3F19AD" w14:textId="7C2F10BF" w:rsidR="00134B62" w:rsidRPr="00EB397F" w:rsidRDefault="00134B62" w:rsidP="00134B62">
      <w:pPr>
        <w:widowControl w:val="0"/>
        <w:numPr>
          <w:ilvl w:val="0"/>
          <w:numId w:val="2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before="227" w:after="57" w:line="200" w:lineRule="atLeast"/>
        <w:jc w:val="both"/>
        <w:rPr>
          <w:rFonts w:ascii="Verdana" w:hAnsi="Verdana" w:cs="Arial"/>
          <w:bCs/>
        </w:rPr>
      </w:pPr>
      <w:r w:rsidRPr="00EB397F">
        <w:rPr>
          <w:rFonts w:ascii="Verdana" w:hAnsi="Verdana" w:cs="Arial"/>
          <w:bCs/>
        </w:rPr>
        <w:t>Fornitori</w:t>
      </w:r>
      <w:r w:rsidR="00646CED">
        <w:rPr>
          <w:rFonts w:ascii="Verdana" w:hAnsi="Verdana" w:cs="Arial"/>
          <w:bCs/>
        </w:rPr>
        <w:t xml:space="preserve"> e partner</w:t>
      </w:r>
    </w:p>
    <w:p w14:paraId="32C8ED12" w14:textId="133F64CA" w:rsidR="00134B62" w:rsidRPr="00EB397F" w:rsidRDefault="00646CED" w:rsidP="00134B62">
      <w:pPr>
        <w:widowControl w:val="0"/>
        <w:numPr>
          <w:ilvl w:val="0"/>
          <w:numId w:val="2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before="227" w:after="57" w:line="200" w:lineRule="atLeas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Piano di </w:t>
      </w:r>
      <w:r w:rsidR="00134B62" w:rsidRPr="00EB397F">
        <w:rPr>
          <w:rFonts w:ascii="Verdana" w:hAnsi="Verdana" w:cs="Arial"/>
          <w:bCs/>
        </w:rPr>
        <w:t xml:space="preserve">marketing e </w:t>
      </w:r>
      <w:r>
        <w:rPr>
          <w:rFonts w:ascii="Verdana" w:hAnsi="Verdana" w:cs="Arial"/>
          <w:bCs/>
        </w:rPr>
        <w:t>modalità di</w:t>
      </w:r>
      <w:r w:rsidR="00134B62" w:rsidRPr="00EB397F">
        <w:rPr>
          <w:rFonts w:ascii="Verdana" w:hAnsi="Verdana" w:cs="Arial"/>
          <w:bCs/>
        </w:rPr>
        <w:t xml:space="preserve"> comunicazione</w:t>
      </w:r>
    </w:p>
    <w:p w14:paraId="613BA2AE" w14:textId="25C8BBE8" w:rsidR="00134B62" w:rsidRPr="00646CED" w:rsidRDefault="00134B62" w:rsidP="00646CED">
      <w:pPr>
        <w:pStyle w:val="Paragrafoelenco"/>
        <w:widowControl w:val="0"/>
        <w:numPr>
          <w:ilvl w:val="0"/>
          <w:numId w:val="2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before="227" w:after="57" w:line="200" w:lineRule="atLeast"/>
        <w:jc w:val="both"/>
        <w:rPr>
          <w:rFonts w:ascii="Verdana" w:hAnsi="Verdana" w:cs="Arial"/>
          <w:bCs/>
        </w:rPr>
      </w:pPr>
      <w:r w:rsidRPr="00646CED">
        <w:rPr>
          <w:rFonts w:ascii="Verdana" w:hAnsi="Verdana" w:cs="Arial"/>
        </w:rPr>
        <w:t>Analisi SWOT</w:t>
      </w:r>
      <w:r w:rsidR="00E7648B">
        <w:rPr>
          <w:rFonts w:ascii="Verdana" w:hAnsi="Verdana" w:cs="Arial"/>
        </w:rPr>
        <w:t>. Elencare</w:t>
      </w:r>
      <w:r w:rsidR="00646CED" w:rsidRPr="00646CED">
        <w:rPr>
          <w:rFonts w:ascii="Verdana" w:hAnsi="Verdana" w:cs="Arial"/>
        </w:rPr>
        <w:t>:</w:t>
      </w:r>
    </w:p>
    <w:p w14:paraId="288B141E" w14:textId="77777777" w:rsidR="00646CED" w:rsidRPr="008A31C0" w:rsidRDefault="00646CED" w:rsidP="00646CED">
      <w:pPr>
        <w:pStyle w:val="Standard"/>
        <w:numPr>
          <w:ilvl w:val="0"/>
          <w:numId w:val="7"/>
        </w:numPr>
        <w:ind w:left="851" w:hanging="284"/>
        <w:jc w:val="both"/>
        <w:rPr>
          <w:rFonts w:ascii="Verdana" w:hAnsi="Verdana" w:cs="Arial"/>
          <w:sz w:val="22"/>
        </w:rPr>
      </w:pPr>
      <w:r w:rsidRPr="008A31C0">
        <w:rPr>
          <w:rFonts w:ascii="Verdana" w:hAnsi="Verdana" w:cs="Arial"/>
          <w:sz w:val="22"/>
        </w:rPr>
        <w:t>Punti di forza dell’iniziativa imprenditoriale.</w:t>
      </w:r>
    </w:p>
    <w:p w14:paraId="7A8F7DCA" w14:textId="28C74436" w:rsidR="00646CED" w:rsidRPr="008A31C0" w:rsidRDefault="00646CED" w:rsidP="00646CED">
      <w:pPr>
        <w:pStyle w:val="Standard"/>
        <w:numPr>
          <w:ilvl w:val="0"/>
          <w:numId w:val="6"/>
        </w:numPr>
        <w:ind w:left="851" w:hanging="284"/>
        <w:jc w:val="both"/>
        <w:rPr>
          <w:rFonts w:ascii="Verdana" w:hAnsi="Verdana" w:cs="Arial"/>
          <w:sz w:val="22"/>
        </w:rPr>
      </w:pPr>
      <w:r w:rsidRPr="008A31C0">
        <w:rPr>
          <w:rFonts w:ascii="Verdana" w:hAnsi="Verdana" w:cs="Arial"/>
          <w:sz w:val="22"/>
        </w:rPr>
        <w:t>Punti di debolezza dell’iniziativa imprenditoriale</w:t>
      </w:r>
      <w:r w:rsidR="00255F7B" w:rsidRPr="008A31C0">
        <w:rPr>
          <w:rFonts w:ascii="Verdana" w:hAnsi="Verdana" w:cs="Arial"/>
          <w:sz w:val="22"/>
        </w:rPr>
        <w:t xml:space="preserve"> </w:t>
      </w:r>
      <w:bookmarkStart w:id="5" w:name="_Hlk193969230"/>
      <w:r w:rsidR="00255F7B" w:rsidRPr="008A31C0">
        <w:rPr>
          <w:rFonts w:ascii="Verdana" w:hAnsi="Verdana" w:cs="Arial"/>
          <w:sz w:val="22"/>
        </w:rPr>
        <w:t>(e relative soluzioni)</w:t>
      </w:r>
      <w:bookmarkEnd w:id="5"/>
    </w:p>
    <w:p w14:paraId="6DD9A5BE" w14:textId="77777777" w:rsidR="00646CED" w:rsidRPr="008A31C0" w:rsidRDefault="00646CED" w:rsidP="00646CED">
      <w:pPr>
        <w:pStyle w:val="Standard"/>
        <w:numPr>
          <w:ilvl w:val="0"/>
          <w:numId w:val="6"/>
        </w:numPr>
        <w:ind w:left="851" w:hanging="284"/>
        <w:jc w:val="both"/>
        <w:rPr>
          <w:rFonts w:ascii="Verdana" w:hAnsi="Verdana" w:cs="Arial"/>
          <w:sz w:val="22"/>
        </w:rPr>
      </w:pPr>
      <w:r w:rsidRPr="008A31C0">
        <w:rPr>
          <w:rFonts w:ascii="Verdana" w:hAnsi="Verdana" w:cs="Arial"/>
          <w:sz w:val="22"/>
        </w:rPr>
        <w:t>Opportunità di mercato e del settore di riferimento.</w:t>
      </w:r>
    </w:p>
    <w:p w14:paraId="51B85180" w14:textId="13FAB64C" w:rsidR="00646CED" w:rsidRDefault="00646CED" w:rsidP="00646CED">
      <w:pPr>
        <w:pStyle w:val="Standard"/>
        <w:numPr>
          <w:ilvl w:val="0"/>
          <w:numId w:val="6"/>
        </w:numPr>
        <w:ind w:left="851" w:hanging="284"/>
        <w:jc w:val="both"/>
        <w:rPr>
          <w:rFonts w:ascii="Arial" w:hAnsi="Arial" w:cs="Arial"/>
          <w:sz w:val="22"/>
        </w:rPr>
      </w:pPr>
      <w:r w:rsidRPr="008A31C0">
        <w:rPr>
          <w:rFonts w:ascii="Verdana" w:hAnsi="Verdana" w:cs="Arial"/>
          <w:sz w:val="22"/>
        </w:rPr>
        <w:t>Minacce di mercato e del settore di riferimento</w:t>
      </w:r>
      <w:r w:rsidR="00255F7B" w:rsidRPr="008A31C0">
        <w:rPr>
          <w:rFonts w:ascii="Verdana" w:hAnsi="Verdana" w:cs="Arial"/>
          <w:sz w:val="22"/>
        </w:rPr>
        <w:t xml:space="preserve"> (e relative soluzioni)</w:t>
      </w:r>
    </w:p>
    <w:p w14:paraId="47DCD091" w14:textId="77777777" w:rsidR="00134B62" w:rsidRPr="00255F7B" w:rsidRDefault="00134B62" w:rsidP="00255F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Verdana" w:hAnsi="Verdana" w:cs="Arial"/>
          <w:bCs/>
        </w:rPr>
      </w:pPr>
    </w:p>
    <w:sectPr w:rsidR="00134B62" w:rsidRPr="00255F7B" w:rsidSect="00FE7134">
      <w:headerReference w:type="default" r:id="rId10"/>
      <w:headerReference w:type="first" r:id="rId11"/>
      <w:pgSz w:w="11906" w:h="16838"/>
      <w:pgMar w:top="1418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D55A4" w14:textId="77777777" w:rsidR="00AF581A" w:rsidRDefault="00AF581A" w:rsidP="0062768D">
      <w:pPr>
        <w:spacing w:after="0" w:line="240" w:lineRule="auto"/>
      </w:pPr>
      <w:r>
        <w:separator/>
      </w:r>
    </w:p>
  </w:endnote>
  <w:endnote w:type="continuationSeparator" w:id="0">
    <w:p w14:paraId="4763A17C" w14:textId="77777777" w:rsidR="00AF581A" w:rsidRDefault="00AF581A" w:rsidP="00627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AEEB2" w14:textId="77777777" w:rsidR="00AF581A" w:rsidRDefault="00AF581A" w:rsidP="0062768D">
      <w:pPr>
        <w:spacing w:after="0" w:line="240" w:lineRule="auto"/>
      </w:pPr>
      <w:r>
        <w:separator/>
      </w:r>
    </w:p>
  </w:footnote>
  <w:footnote w:type="continuationSeparator" w:id="0">
    <w:p w14:paraId="20E8D7BA" w14:textId="77777777" w:rsidR="00AF581A" w:rsidRDefault="00AF581A" w:rsidP="00627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630E1" w14:textId="2CCB068D" w:rsidR="0062768D" w:rsidRDefault="0062768D" w:rsidP="00736729">
    <w:pPr>
      <w:pStyle w:val="Intestazione"/>
      <w:tabs>
        <w:tab w:val="left" w:pos="2988"/>
      </w:tabs>
      <w:jc w:val="right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9516D" w14:textId="4B3364A2" w:rsidR="00736729" w:rsidRDefault="00736729" w:rsidP="00736729">
    <w:pPr>
      <w:pStyle w:val="Intestazione"/>
      <w:tabs>
        <w:tab w:val="left" w:pos="2988"/>
      </w:tabs>
      <w:jc w:val="right"/>
    </w:pPr>
    <w:r>
      <w:tab/>
    </w:r>
    <w:r>
      <w:tab/>
    </w:r>
  </w:p>
  <w:p w14:paraId="2AC890B9" w14:textId="335F86C3" w:rsidR="00736729" w:rsidRDefault="00736729" w:rsidP="00736729">
    <w:pPr>
      <w:pStyle w:val="Intestazione"/>
      <w:tabs>
        <w:tab w:val="clear" w:pos="4819"/>
        <w:tab w:val="clear" w:pos="9638"/>
        <w:tab w:val="left" w:pos="21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olo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6"/>
    <w:multiLevelType w:val="singleLevel"/>
    <w:tmpl w:val="00000006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AF86BC5"/>
    <w:multiLevelType w:val="multilevel"/>
    <w:tmpl w:val="5502B894"/>
    <w:styleLink w:val="WW8Num7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2451FF2"/>
    <w:multiLevelType w:val="hybridMultilevel"/>
    <w:tmpl w:val="572CC720"/>
    <w:name w:val="WW8Num32"/>
    <w:lvl w:ilvl="0" w:tplc="EEA4B4A8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A676F"/>
    <w:multiLevelType w:val="hybridMultilevel"/>
    <w:tmpl w:val="90163E58"/>
    <w:lvl w:ilvl="0" w:tplc="00000003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437FD"/>
    <w:multiLevelType w:val="hybridMultilevel"/>
    <w:tmpl w:val="A6BE6F3E"/>
    <w:lvl w:ilvl="0" w:tplc="48626114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34129"/>
    <w:multiLevelType w:val="hybridMultilevel"/>
    <w:tmpl w:val="6C22DA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4"/>
    <w:lvlOverride w:ilvl="0">
      <w:startOverride w:val="1"/>
    </w:lvlOverride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68D"/>
    <w:rsid w:val="000823D8"/>
    <w:rsid w:val="00134B62"/>
    <w:rsid w:val="00253BBE"/>
    <w:rsid w:val="00255F7B"/>
    <w:rsid w:val="002C0464"/>
    <w:rsid w:val="003B4BBD"/>
    <w:rsid w:val="00420A1E"/>
    <w:rsid w:val="0048264D"/>
    <w:rsid w:val="004D0892"/>
    <w:rsid w:val="0062768D"/>
    <w:rsid w:val="00646CED"/>
    <w:rsid w:val="00736729"/>
    <w:rsid w:val="00770912"/>
    <w:rsid w:val="008A31C0"/>
    <w:rsid w:val="00AD2A1B"/>
    <w:rsid w:val="00AF581A"/>
    <w:rsid w:val="00C372ED"/>
    <w:rsid w:val="00E4657F"/>
    <w:rsid w:val="00E7648B"/>
    <w:rsid w:val="00EB3B78"/>
    <w:rsid w:val="00EF6B85"/>
    <w:rsid w:val="00F20D56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5541C1B"/>
  <w15:chartTrackingRefBased/>
  <w15:docId w15:val="{06745829-077E-4934-8241-F58F0466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36729"/>
    <w:pPr>
      <w:keepNext/>
      <w:widowControl w:val="0"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367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367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76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68D"/>
  </w:style>
  <w:style w:type="paragraph" w:styleId="Pidipagina">
    <w:name w:val="footer"/>
    <w:basedOn w:val="Normale"/>
    <w:link w:val="PidipaginaCarattere"/>
    <w:uiPriority w:val="99"/>
    <w:unhideWhenUsed/>
    <w:rsid w:val="006276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768D"/>
  </w:style>
  <w:style w:type="character" w:styleId="Collegamentoipertestuale">
    <w:name w:val="Hyperlink"/>
    <w:basedOn w:val="Carpredefinitoparagrafo"/>
    <w:uiPriority w:val="99"/>
    <w:unhideWhenUsed/>
    <w:rsid w:val="00EB3B7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3B78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736729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367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3672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4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4B6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46CED"/>
    <w:pPr>
      <w:ind w:left="720"/>
      <w:contextualSpacing/>
    </w:pPr>
  </w:style>
  <w:style w:type="paragraph" w:customStyle="1" w:styleId="Standard">
    <w:name w:val="Standard"/>
    <w:rsid w:val="00646C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7">
    <w:name w:val="WW8Num7"/>
    <w:basedOn w:val="Nessunelenco"/>
    <w:rsid w:val="00646CED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CD2D8-59A0-4608-A01A-889A886E2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cardigiu</dc:creator>
  <cp:keywords/>
  <dc:description/>
  <cp:lastModifiedBy>Alessandro Bruno</cp:lastModifiedBy>
  <cp:revision>9</cp:revision>
  <cp:lastPrinted>2024-03-07T09:26:00Z</cp:lastPrinted>
  <dcterms:created xsi:type="dcterms:W3CDTF">2025-03-27T10:34:00Z</dcterms:created>
  <dcterms:modified xsi:type="dcterms:W3CDTF">2025-06-05T10:46:00Z</dcterms:modified>
</cp:coreProperties>
</file>