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055A" w14:textId="51FA002D" w:rsidR="00181153" w:rsidRDefault="00181153" w:rsidP="006212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color w:val="54AE30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E59BA1" wp14:editId="3F88604C">
            <wp:simplePos x="0" y="0"/>
            <wp:positionH relativeFrom="margin">
              <wp:align>center</wp:align>
            </wp:positionH>
            <wp:positionV relativeFrom="page">
              <wp:posOffset>898525</wp:posOffset>
            </wp:positionV>
            <wp:extent cx="2304000" cy="622800"/>
            <wp:effectExtent l="0" t="0" r="127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62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51DDD" w14:textId="77777777" w:rsidR="00181153" w:rsidRDefault="00181153" w:rsidP="006212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color w:val="54AE30"/>
          <w:sz w:val="48"/>
          <w:szCs w:val="48"/>
        </w:rPr>
      </w:pPr>
    </w:p>
    <w:p w14:paraId="3DDEF0E0" w14:textId="77777777" w:rsidR="00181153" w:rsidRPr="00181153" w:rsidRDefault="00181153" w:rsidP="001811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color w:val="54AE30"/>
          <w:sz w:val="20"/>
          <w:szCs w:val="20"/>
        </w:rPr>
      </w:pPr>
    </w:p>
    <w:p w14:paraId="32CCC598" w14:textId="132CEF24" w:rsidR="006212AB" w:rsidRPr="00181153" w:rsidRDefault="00B168EA" w:rsidP="001811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color w:val="54AE30"/>
          <w:sz w:val="32"/>
          <w:szCs w:val="32"/>
        </w:rPr>
      </w:pPr>
      <w:r w:rsidRPr="00181153">
        <w:rPr>
          <w:rFonts w:ascii="Verdana" w:hAnsi="Verdana" w:cs="Arial"/>
          <w:b/>
          <w:bCs/>
          <w:i/>
          <w:color w:val="54AE30"/>
          <w:sz w:val="32"/>
          <w:szCs w:val="32"/>
        </w:rPr>
        <w:t>CONSENSO AL TRATTAMENTO DEI DATI PERSONALI</w:t>
      </w:r>
    </w:p>
    <w:p w14:paraId="74C523D2" w14:textId="77777777" w:rsidR="006212AB" w:rsidRPr="00093B98" w:rsidRDefault="006212AB" w:rsidP="006212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sz w:val="28"/>
          <w:szCs w:val="28"/>
        </w:rPr>
      </w:pPr>
      <w:r w:rsidRPr="00093B98">
        <w:rPr>
          <w:rFonts w:ascii="Verdana" w:hAnsi="Verdana" w:cs="Arial"/>
          <w:b/>
          <w:bCs/>
          <w:i/>
          <w:sz w:val="28"/>
          <w:szCs w:val="28"/>
        </w:rPr>
        <w:t>(allegato C)</w:t>
      </w:r>
    </w:p>
    <w:p w14:paraId="49FC13B1" w14:textId="77777777" w:rsidR="006212AB" w:rsidRPr="00093B98" w:rsidRDefault="006212AB" w:rsidP="006212AB">
      <w:pPr>
        <w:spacing w:after="0" w:line="100" w:lineRule="atLeast"/>
        <w:rPr>
          <w:rFonts w:ascii="Verdana" w:hAnsi="Verdana" w:cs="Arial"/>
          <w:color w:val="000000"/>
          <w:sz w:val="20"/>
          <w:szCs w:val="20"/>
        </w:rPr>
      </w:pPr>
    </w:p>
    <w:p w14:paraId="3E6065C4" w14:textId="77777777" w:rsidR="00181153" w:rsidRDefault="00181153" w:rsidP="006212AB">
      <w:pPr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68C566C" w14:textId="46D84831" w:rsidR="006212AB" w:rsidRPr="00093B98" w:rsidRDefault="006212AB" w:rsidP="006212AB">
      <w:pPr>
        <w:spacing w:after="0" w:line="100" w:lineRule="atLeast"/>
        <w:jc w:val="both"/>
        <w:rPr>
          <w:rFonts w:ascii="Verdana" w:hAnsi="Verdana" w:cs="Arial"/>
          <w:color w:val="000000"/>
          <w:sz w:val="20"/>
          <w:szCs w:val="20"/>
        </w:rPr>
      </w:pPr>
      <w:r w:rsidRPr="00093B98">
        <w:rPr>
          <w:rFonts w:ascii="Verdana" w:hAnsi="Verdana" w:cs="Arial"/>
          <w:color w:val="000000"/>
          <w:sz w:val="20"/>
          <w:szCs w:val="20"/>
        </w:rPr>
        <w:t xml:space="preserve">Per la corretta partecipazione al bando </w:t>
      </w:r>
      <w:r w:rsidRPr="006212AB">
        <w:rPr>
          <w:rFonts w:ascii="Verdana" w:hAnsi="Verdana" w:cs="Arial"/>
          <w:b/>
          <w:color w:val="000000"/>
          <w:sz w:val="20"/>
          <w:szCs w:val="20"/>
        </w:rPr>
        <w:t>Start Up Now 2025</w:t>
      </w:r>
      <w:r w:rsidRPr="00093B98">
        <w:rPr>
          <w:rFonts w:ascii="Verdana" w:hAnsi="Verdana" w:cs="Arial"/>
          <w:color w:val="000000"/>
          <w:sz w:val="20"/>
          <w:szCs w:val="20"/>
        </w:rPr>
        <w:t>, preso atto dell’informativa sul trattamento dei dati personali</w:t>
      </w:r>
      <w:r w:rsidR="00750EA8">
        <w:rPr>
          <w:rFonts w:ascii="Verdana" w:hAnsi="Verdana" w:cs="Arial"/>
          <w:b/>
          <w:color w:val="000000"/>
          <w:sz w:val="20"/>
          <w:szCs w:val="20"/>
        </w:rPr>
        <w:t xml:space="preserve"> ai sensi dell’Art. 13 Regolamento Europeo 2016/679</w:t>
      </w:r>
    </w:p>
    <w:p w14:paraId="30DC675E" w14:textId="77777777" w:rsidR="006212AB" w:rsidRPr="00093B98" w:rsidRDefault="006212AB" w:rsidP="006212AB">
      <w:pPr>
        <w:spacing w:after="0" w:line="100" w:lineRule="atLeast"/>
        <w:rPr>
          <w:rFonts w:ascii="Verdana" w:hAnsi="Verdana" w:cs="Arial"/>
          <w:color w:val="000000"/>
          <w:sz w:val="20"/>
          <w:szCs w:val="20"/>
        </w:rPr>
      </w:pPr>
    </w:p>
    <w:p w14:paraId="12765DD6" w14:textId="77777777" w:rsidR="006212AB" w:rsidRPr="00093B98" w:rsidRDefault="006212AB" w:rsidP="006212AB">
      <w:pPr>
        <w:spacing w:after="0" w:line="100" w:lineRule="atLeast"/>
        <w:rPr>
          <w:rFonts w:ascii="Verdana" w:hAnsi="Verdana" w:cs="Arial"/>
          <w:color w:val="000000"/>
          <w:sz w:val="20"/>
          <w:szCs w:val="20"/>
        </w:rPr>
      </w:pPr>
      <w:r w:rsidRPr="00093B98">
        <w:rPr>
          <w:rFonts w:ascii="Verdana" w:hAnsi="Verdana" w:cs="Arial"/>
          <w:b/>
          <w:color w:val="000000"/>
          <w:sz w:val="20"/>
          <w:szCs w:val="20"/>
        </w:rPr>
        <w:t xml:space="preserve">per le finalità indicate al 3.1 a) </w:t>
      </w:r>
    </w:p>
    <w:p w14:paraId="387AA35E" w14:textId="77777777" w:rsidR="00B168EA" w:rsidRDefault="00B168EA" w:rsidP="00B168EA">
      <w:pPr>
        <w:spacing w:after="0" w:line="100" w:lineRule="atLeast"/>
        <w:rPr>
          <w:rFonts w:ascii="Verdana" w:hAnsi="Verdana" w:cs="CIDFont+F2"/>
          <w:color w:val="000000"/>
          <w:sz w:val="26"/>
          <w:szCs w:val="26"/>
        </w:rPr>
      </w:pPr>
    </w:p>
    <w:p w14:paraId="68257E5D" w14:textId="3641DF17" w:rsidR="006212AB" w:rsidRPr="00B168EA" w:rsidRDefault="006C2849" w:rsidP="00B168EA">
      <w:pPr>
        <w:spacing w:after="0" w:line="100" w:lineRule="atLeast"/>
        <w:jc w:val="center"/>
        <w:rPr>
          <w:rFonts w:ascii="Verdana" w:hAnsi="Verdana" w:cs="CIDFont+F2"/>
          <w:color w:val="000000"/>
          <w:sz w:val="26"/>
          <w:szCs w:val="26"/>
        </w:rPr>
      </w:pPr>
      <w:sdt>
        <w:sdtPr>
          <w:rPr>
            <w:rFonts w:ascii="MS Gothic" w:eastAsia="MS Gothic" w:hAnsi="MS Gothic" w:cs="CIDFont+F2"/>
            <w:color w:val="000000"/>
            <w:sz w:val="26"/>
            <w:szCs w:val="26"/>
          </w:rPr>
          <w:id w:val="-1338153287"/>
          <w14:checkbox>
            <w14:checked w14:val="0"/>
            <w14:checkedState w14:val="E001" w14:font="Segoe Fluent Icons"/>
            <w14:uncheckedState w14:val="2610" w14:font="MS Gothic"/>
          </w14:checkbox>
        </w:sdtPr>
        <w:sdtEndPr/>
        <w:sdtContent>
          <w:r w:rsidR="00B168EA">
            <w:rPr>
              <w:rFonts w:ascii="MS Gothic" w:eastAsia="MS Gothic" w:hAnsi="MS Gothic" w:cs="CIDFont+F2" w:hint="eastAsia"/>
              <w:color w:val="000000"/>
              <w:sz w:val="26"/>
              <w:szCs w:val="26"/>
            </w:rPr>
            <w:t>☐</w:t>
          </w:r>
        </w:sdtContent>
      </w:sdt>
      <w:r w:rsidR="006212AB" w:rsidRPr="00B168EA">
        <w:rPr>
          <w:rFonts w:ascii="Verdana" w:hAnsi="Verdana" w:cs="CIDFont+F2"/>
          <w:color w:val="000000"/>
          <w:sz w:val="26"/>
          <w:szCs w:val="26"/>
        </w:rPr>
        <w:t xml:space="preserve">       </w:t>
      </w:r>
      <w:r w:rsidR="006212AB" w:rsidRPr="00B168EA">
        <w:rPr>
          <w:rFonts w:ascii="Verdana" w:hAnsi="Verdana" w:cs="CIDFont+F2"/>
          <w:b/>
          <w:color w:val="000000"/>
          <w:sz w:val="26"/>
          <w:szCs w:val="26"/>
        </w:rPr>
        <w:t xml:space="preserve">DO IL CONSENSO                             </w:t>
      </w:r>
      <w:sdt>
        <w:sdtPr>
          <w:rPr>
            <w:rFonts w:ascii="Verdana" w:hAnsi="Verdana" w:cs="CIDFont+F2"/>
            <w:color w:val="000000"/>
            <w:sz w:val="26"/>
            <w:szCs w:val="26"/>
          </w:rPr>
          <w:id w:val="58607138"/>
          <w14:checkbox>
            <w14:checked w14:val="0"/>
            <w14:checkedState w14:val="E001" w14:font="Segoe Fluent Icons"/>
            <w14:uncheckedState w14:val="2610" w14:font="MS Gothic"/>
          </w14:checkbox>
        </w:sdtPr>
        <w:sdtEndPr/>
        <w:sdtContent>
          <w:r w:rsidR="00B168EA">
            <w:rPr>
              <w:rFonts w:ascii="MS Gothic" w:eastAsia="MS Gothic" w:hAnsi="MS Gothic" w:cs="CIDFont+F2" w:hint="eastAsia"/>
              <w:color w:val="000000"/>
              <w:sz w:val="26"/>
              <w:szCs w:val="26"/>
            </w:rPr>
            <w:t>☐</w:t>
          </w:r>
        </w:sdtContent>
      </w:sdt>
      <w:r w:rsidR="006212AB" w:rsidRPr="00B168EA">
        <w:rPr>
          <w:rFonts w:ascii="Verdana" w:hAnsi="Verdana" w:cs="CIDFont+F2"/>
          <w:b/>
          <w:color w:val="000000"/>
          <w:sz w:val="26"/>
          <w:szCs w:val="26"/>
        </w:rPr>
        <w:t xml:space="preserve">  NEGO IL CONSENSO</w:t>
      </w:r>
    </w:p>
    <w:p w14:paraId="016D9240" w14:textId="77777777" w:rsidR="006212AB" w:rsidRPr="00093B98" w:rsidRDefault="006212AB" w:rsidP="006212AB">
      <w:pPr>
        <w:spacing w:after="0" w:line="100" w:lineRule="atLeast"/>
        <w:rPr>
          <w:rFonts w:ascii="Verdana" w:hAnsi="Verdana" w:cs="CIDFont+F2"/>
          <w:color w:val="000000"/>
          <w:sz w:val="26"/>
          <w:szCs w:val="26"/>
        </w:rPr>
      </w:pPr>
    </w:p>
    <w:p w14:paraId="63905A45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7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093B98">
        <w:rPr>
          <w:rFonts w:ascii="Verdana" w:hAnsi="Verdana" w:cs="Arial"/>
          <w:sz w:val="20"/>
          <w:szCs w:val="20"/>
        </w:rPr>
        <w:t>Data</w:t>
      </w:r>
      <w:r w:rsidRPr="00093B98">
        <w:rPr>
          <w:rFonts w:ascii="Verdana" w:hAnsi="Verdana" w:cs="Arial"/>
          <w:b/>
          <w:bCs/>
          <w:sz w:val="20"/>
          <w:szCs w:val="20"/>
        </w:rPr>
        <w:tab/>
        <w:t xml:space="preserve">___________________     </w:t>
      </w:r>
      <w:r w:rsidRPr="00093B98">
        <w:rPr>
          <w:rFonts w:ascii="Verdana" w:hAnsi="Verdana" w:cs="Arial"/>
          <w:b/>
          <w:bCs/>
          <w:sz w:val="20"/>
          <w:szCs w:val="20"/>
        </w:rPr>
        <w:tab/>
      </w:r>
      <w:r w:rsidRPr="00093B98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</w:t>
      </w:r>
      <w:r w:rsidRPr="00093B98">
        <w:rPr>
          <w:rFonts w:ascii="Verdana" w:hAnsi="Verdana" w:cs="Arial"/>
          <w:b/>
          <w:bCs/>
          <w:sz w:val="20"/>
          <w:szCs w:val="20"/>
        </w:rPr>
        <w:t>_________________________________</w:t>
      </w:r>
    </w:p>
    <w:p w14:paraId="33E3EBAD" w14:textId="77777777" w:rsidR="006212AB" w:rsidRPr="00093B98" w:rsidRDefault="006212AB" w:rsidP="006212AB">
      <w:pPr>
        <w:spacing w:after="0" w:line="100" w:lineRule="atLeast"/>
        <w:rPr>
          <w:rFonts w:ascii="Verdana" w:hAnsi="Verdana" w:cs="Arial"/>
          <w:b/>
          <w:color w:val="000000"/>
          <w:sz w:val="20"/>
          <w:szCs w:val="20"/>
        </w:rPr>
      </w:pPr>
    </w:p>
    <w:p w14:paraId="49D50C49" w14:textId="77777777" w:rsidR="006212AB" w:rsidRPr="00093B98" w:rsidRDefault="006212AB" w:rsidP="006212AB">
      <w:pPr>
        <w:spacing w:after="0" w:line="100" w:lineRule="atLeast"/>
        <w:rPr>
          <w:rFonts w:ascii="Verdana" w:hAnsi="Verdana" w:cs="Arial"/>
          <w:b/>
          <w:color w:val="000000"/>
          <w:sz w:val="20"/>
          <w:szCs w:val="20"/>
        </w:rPr>
      </w:pPr>
    </w:p>
    <w:p w14:paraId="0D452E74" w14:textId="77777777" w:rsidR="006212AB" w:rsidRPr="00093B98" w:rsidRDefault="006212AB" w:rsidP="006212AB">
      <w:pPr>
        <w:spacing w:after="0" w:line="100" w:lineRule="atLeast"/>
        <w:rPr>
          <w:rFonts w:ascii="Verdana" w:hAnsi="Verdana" w:cs="Arial"/>
          <w:color w:val="000000"/>
          <w:sz w:val="20"/>
          <w:szCs w:val="20"/>
        </w:rPr>
      </w:pPr>
      <w:r w:rsidRPr="00093B98">
        <w:rPr>
          <w:rFonts w:ascii="Verdana" w:hAnsi="Verdana" w:cs="Arial"/>
          <w:b/>
          <w:color w:val="000000"/>
          <w:sz w:val="20"/>
          <w:szCs w:val="20"/>
        </w:rPr>
        <w:t xml:space="preserve">per le finalità indicate al 3.1 b) </w:t>
      </w:r>
    </w:p>
    <w:p w14:paraId="3213DB21" w14:textId="77777777" w:rsidR="006212AB" w:rsidRPr="00093B98" w:rsidRDefault="006212AB" w:rsidP="006212AB">
      <w:pPr>
        <w:spacing w:after="0" w:line="100" w:lineRule="atLeast"/>
        <w:rPr>
          <w:rFonts w:ascii="Verdana" w:hAnsi="Verdana" w:cs="CIDFont+F2"/>
          <w:color w:val="000000"/>
          <w:sz w:val="26"/>
          <w:szCs w:val="26"/>
        </w:rPr>
      </w:pPr>
    </w:p>
    <w:p w14:paraId="2F947A9B" w14:textId="493C3F0D" w:rsidR="00B168EA" w:rsidRPr="00B168EA" w:rsidRDefault="006C2849" w:rsidP="00B168EA">
      <w:pPr>
        <w:spacing w:after="0" w:line="100" w:lineRule="atLeast"/>
        <w:jc w:val="center"/>
        <w:rPr>
          <w:rFonts w:ascii="Verdana" w:hAnsi="Verdana" w:cs="CIDFont+F2"/>
          <w:color w:val="000000"/>
          <w:sz w:val="26"/>
          <w:szCs w:val="26"/>
        </w:rPr>
      </w:pPr>
      <w:sdt>
        <w:sdtPr>
          <w:rPr>
            <w:rFonts w:ascii="MS Gothic" w:eastAsia="MS Gothic" w:hAnsi="MS Gothic" w:cs="CIDFont+F2"/>
            <w:color w:val="000000"/>
            <w:sz w:val="26"/>
            <w:szCs w:val="26"/>
          </w:rPr>
          <w:id w:val="-583059982"/>
          <w14:checkbox>
            <w14:checked w14:val="0"/>
            <w14:checkedState w14:val="E001" w14:font="Segoe Fluent Icons"/>
            <w14:uncheckedState w14:val="2610" w14:font="MS Gothic"/>
          </w14:checkbox>
        </w:sdtPr>
        <w:sdtEndPr/>
        <w:sdtContent>
          <w:r w:rsidR="00D7522A">
            <w:rPr>
              <w:rFonts w:ascii="MS Gothic" w:eastAsia="MS Gothic" w:hAnsi="MS Gothic" w:cs="CIDFont+F2" w:hint="eastAsia"/>
              <w:color w:val="000000"/>
              <w:sz w:val="26"/>
              <w:szCs w:val="26"/>
            </w:rPr>
            <w:t>☐</w:t>
          </w:r>
        </w:sdtContent>
      </w:sdt>
      <w:r w:rsidR="00B168EA" w:rsidRPr="00B168EA">
        <w:rPr>
          <w:rFonts w:ascii="Verdana" w:hAnsi="Verdana" w:cs="CIDFont+F2"/>
          <w:color w:val="000000"/>
          <w:sz w:val="26"/>
          <w:szCs w:val="26"/>
        </w:rPr>
        <w:t xml:space="preserve">       </w:t>
      </w:r>
      <w:r w:rsidR="00B168EA" w:rsidRPr="00B168EA">
        <w:rPr>
          <w:rFonts w:ascii="Verdana" w:hAnsi="Verdana" w:cs="CIDFont+F2"/>
          <w:b/>
          <w:color w:val="000000"/>
          <w:sz w:val="26"/>
          <w:szCs w:val="26"/>
        </w:rPr>
        <w:t xml:space="preserve">DO IL CONSENSO                             </w:t>
      </w:r>
      <w:sdt>
        <w:sdtPr>
          <w:rPr>
            <w:rFonts w:ascii="Verdana" w:hAnsi="Verdana" w:cs="CIDFont+F2"/>
            <w:color w:val="000000"/>
            <w:sz w:val="26"/>
            <w:szCs w:val="26"/>
          </w:rPr>
          <w:id w:val="-694072911"/>
          <w14:checkbox>
            <w14:checked w14:val="0"/>
            <w14:checkedState w14:val="E001" w14:font="Segoe Fluent Icons"/>
            <w14:uncheckedState w14:val="2610" w14:font="MS Gothic"/>
          </w14:checkbox>
        </w:sdtPr>
        <w:sdtEndPr/>
        <w:sdtContent>
          <w:r w:rsidR="00B168EA">
            <w:rPr>
              <w:rFonts w:ascii="MS Gothic" w:eastAsia="MS Gothic" w:hAnsi="MS Gothic" w:cs="CIDFont+F2" w:hint="eastAsia"/>
              <w:color w:val="000000"/>
              <w:sz w:val="26"/>
              <w:szCs w:val="26"/>
            </w:rPr>
            <w:t>☐</w:t>
          </w:r>
        </w:sdtContent>
      </w:sdt>
      <w:r w:rsidR="00B168EA" w:rsidRPr="00B168EA">
        <w:rPr>
          <w:rFonts w:ascii="Verdana" w:hAnsi="Verdana" w:cs="CIDFont+F2"/>
          <w:b/>
          <w:color w:val="000000"/>
          <w:sz w:val="26"/>
          <w:szCs w:val="26"/>
        </w:rPr>
        <w:t xml:space="preserve">  NEGO IL CONSENSO</w:t>
      </w:r>
    </w:p>
    <w:p w14:paraId="7084B14B" w14:textId="77777777" w:rsidR="006212AB" w:rsidRDefault="006212AB" w:rsidP="006212AB">
      <w:pPr>
        <w:spacing w:after="0" w:line="100" w:lineRule="atLeast"/>
        <w:rPr>
          <w:rFonts w:ascii="Verdana" w:hAnsi="Verdana" w:cs="CIDFont+F2"/>
          <w:color w:val="000000"/>
          <w:sz w:val="26"/>
          <w:szCs w:val="26"/>
        </w:rPr>
      </w:pPr>
    </w:p>
    <w:p w14:paraId="2D927FA9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7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093B98">
        <w:rPr>
          <w:rFonts w:ascii="Verdana" w:hAnsi="Verdana" w:cs="Arial"/>
          <w:sz w:val="20"/>
          <w:szCs w:val="20"/>
        </w:rPr>
        <w:t>Data</w:t>
      </w:r>
      <w:r w:rsidRPr="00093B98">
        <w:rPr>
          <w:rFonts w:ascii="Verdana" w:hAnsi="Verdana" w:cs="Arial"/>
          <w:b/>
          <w:bCs/>
          <w:sz w:val="20"/>
          <w:szCs w:val="20"/>
        </w:rPr>
        <w:tab/>
        <w:t xml:space="preserve">___________________     </w:t>
      </w:r>
      <w:r w:rsidRPr="00093B98">
        <w:rPr>
          <w:rFonts w:ascii="Verdana" w:hAnsi="Verdana" w:cs="Arial"/>
          <w:b/>
          <w:bCs/>
          <w:sz w:val="20"/>
          <w:szCs w:val="20"/>
        </w:rPr>
        <w:tab/>
      </w:r>
      <w:r w:rsidRPr="00093B98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</w:t>
      </w:r>
      <w:r w:rsidRPr="00093B98">
        <w:rPr>
          <w:rFonts w:ascii="Verdana" w:hAnsi="Verdana" w:cs="Arial"/>
          <w:b/>
          <w:bCs/>
          <w:sz w:val="20"/>
          <w:szCs w:val="20"/>
        </w:rPr>
        <w:t>_________________________________</w:t>
      </w:r>
    </w:p>
    <w:p w14:paraId="68384225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14E77C8" w14:textId="77777777" w:rsidR="006212AB" w:rsidRPr="006212AB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6212AB">
        <w:rPr>
          <w:rFonts w:ascii="Verdana" w:hAnsi="Verdana" w:cs="Arial"/>
          <w:b/>
          <w:sz w:val="24"/>
          <w:szCs w:val="24"/>
        </w:rPr>
        <w:t>UTILIZZO DEI MATERIALI DI PROGETTO</w:t>
      </w:r>
    </w:p>
    <w:p w14:paraId="4A56148A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93B98">
        <w:rPr>
          <w:rFonts w:ascii="Verdana" w:hAnsi="Verdana" w:cs="Arial"/>
          <w:sz w:val="20"/>
          <w:szCs w:val="20"/>
        </w:rPr>
        <w:t xml:space="preserve">Con la partecipazione al presente bando i soggetti selezionati autorizzano Fondazione Novara Sviluppo ed eventuali Partner a pubblicare sui propri siti una breve descrizione del progetto (abstract). </w:t>
      </w:r>
    </w:p>
    <w:p w14:paraId="635EC6A6" w14:textId="77777777" w:rsidR="006212AB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70"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F7CA50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7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093B98">
        <w:rPr>
          <w:rFonts w:ascii="Verdana" w:hAnsi="Verdana" w:cs="Arial"/>
          <w:sz w:val="20"/>
          <w:szCs w:val="20"/>
        </w:rPr>
        <w:t>Data</w:t>
      </w:r>
      <w:r w:rsidRPr="00093B98">
        <w:rPr>
          <w:rFonts w:ascii="Verdana" w:hAnsi="Verdana" w:cs="Arial"/>
          <w:b/>
          <w:bCs/>
          <w:sz w:val="20"/>
          <w:szCs w:val="20"/>
        </w:rPr>
        <w:tab/>
        <w:t xml:space="preserve">___________________     </w:t>
      </w:r>
      <w:r w:rsidRPr="00093B98">
        <w:rPr>
          <w:rFonts w:ascii="Verdana" w:hAnsi="Verdana" w:cs="Arial"/>
          <w:b/>
          <w:bCs/>
          <w:sz w:val="20"/>
          <w:szCs w:val="20"/>
        </w:rPr>
        <w:tab/>
      </w:r>
      <w:r w:rsidRPr="00093B98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</w:t>
      </w:r>
      <w:r w:rsidRPr="00093B98">
        <w:rPr>
          <w:rFonts w:ascii="Verdana" w:hAnsi="Verdana" w:cs="Arial"/>
          <w:b/>
          <w:bCs/>
          <w:sz w:val="20"/>
          <w:szCs w:val="20"/>
        </w:rPr>
        <w:t>_________________________________</w:t>
      </w:r>
    </w:p>
    <w:p w14:paraId="4E192A24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1CE48C8" w14:textId="77777777" w:rsidR="006212AB" w:rsidRPr="006212AB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6212AB">
        <w:rPr>
          <w:rFonts w:ascii="Verdana" w:hAnsi="Verdana" w:cs="Arial"/>
          <w:b/>
          <w:sz w:val="24"/>
          <w:szCs w:val="24"/>
        </w:rPr>
        <w:t xml:space="preserve">MANLEVA </w:t>
      </w:r>
    </w:p>
    <w:p w14:paraId="41CB182B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93B98">
        <w:rPr>
          <w:rFonts w:ascii="Verdana" w:hAnsi="Verdana" w:cs="Arial"/>
          <w:sz w:val="20"/>
          <w:szCs w:val="20"/>
        </w:rPr>
        <w:t>Con la partecipazione al presente bando, ogni soggetto proponente dichiara espressamente che il Progetto presentato non viola in alcun modo, né in tutto né in parte, diritti e/o privative di terzi, manlevando, sostanzialmente e processualmente, sin d’ora Fondazione Novara Sviluppo e/o i suoi Partner da ogni e qualsivoglia responsabilità, richiesta di risarcimento danni o indennizzi e/o sanzione avanzata da terzi al riguardo.</w:t>
      </w:r>
    </w:p>
    <w:p w14:paraId="276AF899" w14:textId="77777777" w:rsidR="006212AB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70"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DCFCA4A" w14:textId="77777777" w:rsidR="006212AB" w:rsidRPr="00093B98" w:rsidRDefault="006212AB" w:rsidP="006212AB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70" w:after="0" w:line="360" w:lineRule="auto"/>
        <w:jc w:val="both"/>
        <w:rPr>
          <w:rFonts w:ascii="Verdana" w:hAnsi="Verdana"/>
        </w:rPr>
      </w:pPr>
      <w:r w:rsidRPr="00093B98">
        <w:rPr>
          <w:rFonts w:ascii="Verdana" w:hAnsi="Verdana" w:cs="Arial"/>
          <w:sz w:val="20"/>
          <w:szCs w:val="20"/>
        </w:rPr>
        <w:t>Data</w:t>
      </w:r>
      <w:r w:rsidRPr="00093B98">
        <w:rPr>
          <w:rFonts w:ascii="Verdana" w:hAnsi="Verdana" w:cs="Arial"/>
          <w:b/>
          <w:bCs/>
          <w:sz w:val="20"/>
          <w:szCs w:val="20"/>
        </w:rPr>
        <w:tab/>
        <w:t xml:space="preserve">___________________     </w:t>
      </w:r>
      <w:r w:rsidRPr="00093B98">
        <w:rPr>
          <w:rFonts w:ascii="Verdana" w:hAnsi="Verdana" w:cs="Arial"/>
          <w:b/>
          <w:bCs/>
          <w:sz w:val="20"/>
          <w:szCs w:val="20"/>
        </w:rPr>
        <w:tab/>
      </w:r>
      <w:r w:rsidRPr="00093B98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</w:t>
      </w:r>
      <w:r w:rsidRPr="00093B98">
        <w:rPr>
          <w:rFonts w:ascii="Verdana" w:hAnsi="Verdana" w:cs="Arial"/>
          <w:b/>
          <w:bCs/>
          <w:sz w:val="20"/>
          <w:szCs w:val="20"/>
        </w:rPr>
        <w:t>_________________________________</w:t>
      </w:r>
    </w:p>
    <w:p w14:paraId="330E35F3" w14:textId="14B5C5FA" w:rsidR="0048264D" w:rsidRDefault="0048264D"/>
    <w:p w14:paraId="55FC1358" w14:textId="77777777" w:rsidR="00750EA8" w:rsidRPr="00750EA8" w:rsidRDefault="00750EA8" w:rsidP="00750EA8">
      <w:pPr>
        <w:pStyle w:val="Titolo1"/>
        <w:spacing w:before="71" w:line="292" w:lineRule="auto"/>
        <w:ind w:left="1014" w:right="983" w:firstLine="80"/>
        <w:jc w:val="center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lastRenderedPageBreak/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NF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2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5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Z</w:t>
      </w:r>
      <w:r w:rsidRPr="00750EA8">
        <w:rPr>
          <w:rFonts w:ascii="Calibri" w:hAnsi="Calibri"/>
          <w:sz w:val="20"/>
          <w:szCs w:val="20"/>
          <w:lang w:val="it-IT"/>
        </w:rPr>
        <w:t>IONE</w:t>
      </w:r>
      <w:r w:rsidRPr="00750EA8">
        <w:rPr>
          <w:rFonts w:ascii="Calibri" w:hAnsi="Calibri"/>
          <w:spacing w:val="-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SU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7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6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-8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-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D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7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D</w:t>
      </w:r>
      <w:r w:rsidRPr="00750EA8">
        <w:rPr>
          <w:rFonts w:ascii="Calibri" w:hAnsi="Calibri"/>
          <w:spacing w:val="-17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P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RS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2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-5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 xml:space="preserve">I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SE</w:t>
      </w:r>
      <w:r w:rsidRPr="00750EA8">
        <w:rPr>
          <w:rFonts w:ascii="Calibri" w:hAnsi="Calibri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S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DEL</w:t>
      </w:r>
      <w:r w:rsidRPr="00750EA8">
        <w:rPr>
          <w:rFonts w:ascii="Calibri" w:hAnsi="Calibri"/>
          <w:spacing w:val="-14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2"/>
          <w:sz w:val="20"/>
          <w:szCs w:val="20"/>
          <w:lang w:val="it-IT"/>
        </w:rPr>
        <w:t>’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28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.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1</w:t>
      </w:r>
      <w:r w:rsidRPr="00750EA8">
        <w:rPr>
          <w:rFonts w:ascii="Calibri" w:hAnsi="Calibri"/>
          <w:sz w:val="20"/>
          <w:szCs w:val="20"/>
          <w:lang w:val="it-IT"/>
        </w:rPr>
        <w:t>3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GOLAMENTO EUROPEO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201</w:t>
      </w:r>
      <w:r w:rsidRPr="00750EA8">
        <w:rPr>
          <w:rFonts w:ascii="Calibri" w:hAnsi="Calibri"/>
          <w:sz w:val="20"/>
          <w:szCs w:val="20"/>
          <w:lang w:val="it-IT"/>
        </w:rPr>
        <w:t>6/679</w:t>
      </w:r>
    </w:p>
    <w:p w14:paraId="427F03D7" w14:textId="77777777" w:rsidR="00750EA8" w:rsidRPr="00750EA8" w:rsidRDefault="00750EA8" w:rsidP="00750EA8">
      <w:pPr>
        <w:spacing w:before="20" w:line="220" w:lineRule="exact"/>
        <w:rPr>
          <w:sz w:val="20"/>
          <w:szCs w:val="20"/>
        </w:rPr>
      </w:pPr>
    </w:p>
    <w:p w14:paraId="1DC32606" w14:textId="77777777" w:rsidR="00750EA8" w:rsidRPr="00750EA8" w:rsidRDefault="00750EA8" w:rsidP="00750EA8">
      <w:pPr>
        <w:pStyle w:val="Titolo1"/>
        <w:numPr>
          <w:ilvl w:val="0"/>
          <w:numId w:val="6"/>
        </w:numPr>
        <w:tabs>
          <w:tab w:val="left" w:pos="358"/>
        </w:tabs>
        <w:spacing w:before="57"/>
        <w:rPr>
          <w:rFonts w:ascii="Calibri" w:hAnsi="Calibri"/>
          <w:b w:val="0"/>
          <w:bCs w:val="0"/>
          <w:sz w:val="20"/>
          <w:szCs w:val="20"/>
        </w:rPr>
      </w:pPr>
      <w:bookmarkStart w:id="0" w:name="1._Trattamento"/>
      <w:bookmarkEnd w:id="0"/>
      <w:proofErr w:type="spellStart"/>
      <w:r w:rsidRPr="00750EA8">
        <w:rPr>
          <w:rFonts w:ascii="Calibri" w:hAnsi="Calibri"/>
          <w:bCs w:val="0"/>
          <w:sz w:val="20"/>
          <w:szCs w:val="20"/>
        </w:rPr>
        <w:t>Titolare</w:t>
      </w:r>
      <w:proofErr w:type="spellEnd"/>
      <w:r w:rsidRPr="00750EA8">
        <w:rPr>
          <w:rFonts w:ascii="Calibri" w:hAnsi="Calibri"/>
          <w:bCs w:val="0"/>
          <w:sz w:val="20"/>
          <w:szCs w:val="20"/>
        </w:rPr>
        <w:t xml:space="preserve"> del </w:t>
      </w:r>
      <w:proofErr w:type="spellStart"/>
      <w:r w:rsidRPr="00750EA8">
        <w:rPr>
          <w:rFonts w:ascii="Calibri" w:hAnsi="Calibri"/>
          <w:bCs w:val="0"/>
          <w:sz w:val="20"/>
          <w:szCs w:val="20"/>
        </w:rPr>
        <w:t>Trattamento</w:t>
      </w:r>
      <w:proofErr w:type="spellEnd"/>
    </w:p>
    <w:p w14:paraId="629682A1" w14:textId="77777777" w:rsidR="00750EA8" w:rsidRPr="00750EA8" w:rsidRDefault="00750EA8" w:rsidP="00750EA8">
      <w:pPr>
        <w:pStyle w:val="Titolo1"/>
        <w:tabs>
          <w:tab w:val="left" w:pos="358"/>
        </w:tabs>
        <w:spacing w:before="57"/>
        <w:ind w:firstLine="0"/>
        <w:rPr>
          <w:rFonts w:ascii="Calibri" w:hAnsi="Calibri"/>
          <w:bCs w:val="0"/>
          <w:sz w:val="20"/>
          <w:szCs w:val="20"/>
          <w:lang w:val="it-IT"/>
        </w:rPr>
      </w:pP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ab/>
        <w:t xml:space="preserve">La Fondazione Novara Sviluppo è Titolare del trattamento ed è contattabile ai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ab/>
        <w:t>seguenti recapiti:</w:t>
      </w:r>
    </w:p>
    <w:p w14:paraId="431E3B25" w14:textId="77777777" w:rsidR="00750EA8" w:rsidRPr="00750EA8" w:rsidRDefault="00750EA8" w:rsidP="00750EA8">
      <w:pPr>
        <w:pStyle w:val="Titolo1"/>
        <w:tabs>
          <w:tab w:val="left" w:pos="358"/>
        </w:tabs>
        <w:spacing w:before="57"/>
        <w:ind w:firstLine="0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bCs w:val="0"/>
          <w:sz w:val="20"/>
          <w:szCs w:val="20"/>
          <w:lang w:val="it-IT"/>
        </w:rPr>
        <w:tab/>
      </w:r>
      <w:r w:rsidRPr="00750EA8">
        <w:rPr>
          <w:rFonts w:ascii="Calibri" w:hAnsi="Calibri"/>
          <w:bCs w:val="0"/>
          <w:sz w:val="20"/>
          <w:szCs w:val="20"/>
          <w:lang w:val="it-IT"/>
        </w:rPr>
        <w:tab/>
      </w:r>
      <w:r w:rsidRPr="006C2849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 xml:space="preserve">elefono: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ab/>
        <w:t>0321/697174</w:t>
      </w:r>
    </w:p>
    <w:p w14:paraId="79CFE06A" w14:textId="77777777" w:rsidR="00750EA8" w:rsidRPr="00750EA8" w:rsidRDefault="00750EA8" w:rsidP="00750EA8">
      <w:pPr>
        <w:pStyle w:val="Corpotesto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ab/>
      </w:r>
      <w:r w:rsidRPr="00750EA8">
        <w:rPr>
          <w:rFonts w:ascii="Calibri" w:hAnsi="Calibri"/>
          <w:sz w:val="20"/>
          <w:szCs w:val="20"/>
          <w:lang w:val="it-IT"/>
        </w:rPr>
        <w:tab/>
      </w:r>
      <w:r w:rsidRPr="00750EA8">
        <w:rPr>
          <w:rFonts w:ascii="Calibri" w:hAnsi="Calibri"/>
          <w:sz w:val="20"/>
          <w:szCs w:val="20"/>
          <w:lang w:val="it-IT"/>
        </w:rPr>
        <w:tab/>
        <w:t xml:space="preserve">e-mail: </w:t>
      </w:r>
      <w:r w:rsidRPr="00750EA8">
        <w:rPr>
          <w:rFonts w:ascii="Calibri" w:hAnsi="Calibri"/>
          <w:sz w:val="20"/>
          <w:szCs w:val="20"/>
          <w:lang w:val="it-IT"/>
        </w:rPr>
        <w:tab/>
      </w:r>
      <w:r w:rsidRPr="00750EA8">
        <w:rPr>
          <w:rFonts w:ascii="Calibri" w:hAnsi="Calibri"/>
          <w:sz w:val="20"/>
          <w:szCs w:val="20"/>
          <w:lang w:val="it-IT"/>
        </w:rPr>
        <w:tab/>
        <w:t>comunicazione@novarasviluppo.it</w:t>
      </w:r>
    </w:p>
    <w:p w14:paraId="36E14AE1" w14:textId="77777777" w:rsidR="00750EA8" w:rsidRPr="00750EA8" w:rsidRDefault="00750EA8" w:rsidP="00750EA8">
      <w:pPr>
        <w:pStyle w:val="Titolo1"/>
        <w:tabs>
          <w:tab w:val="left" w:pos="358"/>
        </w:tabs>
        <w:spacing w:before="57"/>
        <w:ind w:firstLine="0"/>
        <w:rPr>
          <w:rFonts w:ascii="Calibri" w:hAnsi="Calibri"/>
          <w:b w:val="0"/>
          <w:bCs w:val="0"/>
          <w:sz w:val="20"/>
          <w:szCs w:val="20"/>
          <w:lang w:val="it-IT"/>
        </w:rPr>
      </w:pPr>
    </w:p>
    <w:p w14:paraId="7C0263B0" w14:textId="77777777" w:rsidR="00750EA8" w:rsidRPr="00750EA8" w:rsidRDefault="00750EA8" w:rsidP="00750EA8">
      <w:pPr>
        <w:pStyle w:val="Titolo1"/>
        <w:numPr>
          <w:ilvl w:val="0"/>
          <w:numId w:val="6"/>
        </w:numPr>
        <w:tabs>
          <w:tab w:val="left" w:pos="358"/>
        </w:tabs>
        <w:spacing w:before="57"/>
        <w:rPr>
          <w:rFonts w:ascii="Calibri" w:hAnsi="Calibri"/>
          <w:b w:val="0"/>
          <w:bCs w:val="0"/>
          <w:sz w:val="20"/>
          <w:szCs w:val="20"/>
          <w:lang w:val="it-IT"/>
        </w:rPr>
      </w:pPr>
      <w:r w:rsidRPr="00750EA8">
        <w:rPr>
          <w:rFonts w:ascii="Calibri" w:hAnsi="Calibri"/>
          <w:spacing w:val="-14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tt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to</w:t>
      </w:r>
    </w:p>
    <w:p w14:paraId="02B761DC" w14:textId="77777777" w:rsidR="00750EA8" w:rsidRPr="00750EA8" w:rsidRDefault="00750EA8" w:rsidP="00750EA8">
      <w:pPr>
        <w:pStyle w:val="Titolo1"/>
        <w:tabs>
          <w:tab w:val="left" w:pos="358"/>
        </w:tabs>
        <w:spacing w:before="57"/>
        <w:ind w:left="720" w:firstLine="0"/>
        <w:jc w:val="both"/>
        <w:rPr>
          <w:rFonts w:ascii="Calibri" w:hAnsi="Calibri"/>
          <w:b w:val="0"/>
          <w:bCs w:val="0"/>
          <w:sz w:val="20"/>
          <w:szCs w:val="20"/>
          <w:lang w:val="it-IT"/>
        </w:rPr>
      </w:pP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 xml:space="preserve">Il </w:t>
      </w:r>
      <w:r w:rsidRPr="00750EA8">
        <w:rPr>
          <w:rFonts w:ascii="Calibri" w:hAnsi="Calibri"/>
          <w:b w:val="0"/>
          <w:bCs w:val="0"/>
          <w:spacing w:val="-8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3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ola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re</w:t>
      </w:r>
      <w:r w:rsidRPr="00750EA8">
        <w:rPr>
          <w:rFonts w:ascii="Calibri" w:hAnsi="Calibri"/>
          <w:b w:val="0"/>
          <w:bCs w:val="0"/>
          <w:spacing w:val="7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l</w:t>
      </w:r>
      <w:r w:rsidRPr="00750EA8">
        <w:rPr>
          <w:rFonts w:ascii="Calibri" w:hAnsi="Calibri"/>
          <w:b w:val="0"/>
          <w:bCs w:val="0"/>
          <w:spacing w:val="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8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</w:t>
      </w:r>
      <w:r w:rsidRPr="00750EA8">
        <w:rPr>
          <w:rFonts w:ascii="Calibri" w:hAnsi="Calibri"/>
          <w:b w:val="0"/>
          <w:bCs w:val="0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tt</w:t>
      </w:r>
      <w:r w:rsidRPr="00750EA8">
        <w:rPr>
          <w:rFonts w:ascii="Calibri" w:hAnsi="Calibri"/>
          <w:b w:val="0"/>
          <w:bCs w:val="0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m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 xml:space="preserve">o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tr</w:t>
      </w:r>
      <w:r w:rsidRPr="00750EA8">
        <w:rPr>
          <w:rFonts w:ascii="Calibri" w:hAnsi="Calibri"/>
          <w:b w:val="0"/>
          <w:bCs w:val="0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rà</w:t>
      </w:r>
      <w:r w:rsidRPr="00750EA8">
        <w:rPr>
          <w:rFonts w:ascii="Calibri" w:hAnsi="Calibri"/>
          <w:b w:val="0"/>
          <w:bCs w:val="0"/>
          <w:spacing w:val="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pacing w:val="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Da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ti</w:t>
      </w:r>
      <w:r w:rsidRPr="00750EA8">
        <w:rPr>
          <w:rFonts w:ascii="Calibri" w:hAnsi="Calibri"/>
          <w:b w:val="0"/>
          <w:bCs w:val="0"/>
          <w:spacing w:val="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s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c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ond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o</w:t>
      </w:r>
      <w:r w:rsidRPr="00750EA8">
        <w:rPr>
          <w:rFonts w:ascii="Calibri" w:hAnsi="Calibri"/>
          <w:b w:val="0"/>
          <w:bCs w:val="0"/>
          <w:spacing w:val="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pacing w:val="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p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in</w:t>
      </w:r>
      <w:r w:rsidRPr="00750EA8">
        <w:rPr>
          <w:rFonts w:ascii="Calibri" w:hAnsi="Calibri"/>
          <w:b w:val="0"/>
          <w:bCs w:val="0"/>
          <w:spacing w:val="1"/>
          <w:sz w:val="20"/>
          <w:szCs w:val="20"/>
          <w:lang w:val="it-IT"/>
        </w:rPr>
        <w:t>c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ip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 xml:space="preserve">i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pacing w:val="1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l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c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à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,</w:t>
      </w:r>
      <w:r w:rsidRPr="00750EA8">
        <w:rPr>
          <w:rFonts w:ascii="Calibri" w:hAnsi="Calibri"/>
          <w:b w:val="0"/>
          <w:bCs w:val="0"/>
          <w:spacing w:val="1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c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rr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zz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,</w:t>
      </w:r>
      <w:r w:rsidRPr="00750EA8">
        <w:rPr>
          <w:rFonts w:ascii="Calibri" w:hAnsi="Calibri"/>
          <w:b w:val="0"/>
          <w:bCs w:val="0"/>
          <w:spacing w:val="1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tr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s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pa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,</w:t>
      </w:r>
      <w:r w:rsidRPr="00750EA8">
        <w:rPr>
          <w:rFonts w:ascii="Calibri" w:hAnsi="Calibri"/>
          <w:b w:val="0"/>
          <w:bCs w:val="0"/>
          <w:spacing w:val="1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li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m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pacing w:val="1"/>
          <w:sz w:val="20"/>
          <w:szCs w:val="20"/>
          <w:lang w:val="it-IT"/>
        </w:rPr>
        <w:t>o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n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pacing w:val="1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b w:val="0"/>
          <w:bCs w:val="0"/>
          <w:spacing w:val="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ll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pacing w:val="1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f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inali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tà</w:t>
      </w:r>
      <w:r w:rsidRPr="00750EA8">
        <w:rPr>
          <w:rFonts w:ascii="Calibri" w:hAnsi="Calibri"/>
          <w:b w:val="0"/>
          <w:bCs w:val="0"/>
          <w:spacing w:val="1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pacing w:val="1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l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pacing w:val="1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c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on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s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rv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pacing w:val="1"/>
          <w:sz w:val="20"/>
          <w:szCs w:val="20"/>
          <w:lang w:val="it-IT"/>
        </w:rPr>
        <w:t>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ione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,</w:t>
      </w:r>
      <w:r w:rsidRPr="00750EA8">
        <w:rPr>
          <w:rFonts w:ascii="Calibri" w:hAnsi="Calibri"/>
          <w:b w:val="0"/>
          <w:bCs w:val="0"/>
          <w:spacing w:val="1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m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pacing w:val="1"/>
          <w:sz w:val="20"/>
          <w:szCs w:val="20"/>
          <w:lang w:val="it-IT"/>
        </w:rPr>
        <w:t>n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m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zz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pacing w:val="1"/>
          <w:sz w:val="20"/>
          <w:szCs w:val="20"/>
          <w:lang w:val="it-IT"/>
        </w:rPr>
        <w:t>o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n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 xml:space="preserve">e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da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 xml:space="preserve">,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s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zz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 xml:space="preserve">, 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in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eg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tà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s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rv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t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zz</w:t>
      </w:r>
      <w:r w:rsidRPr="00750EA8">
        <w:rPr>
          <w:rFonts w:ascii="Calibri" w:hAnsi="Calibri"/>
          <w:b w:val="0"/>
          <w:bCs w:val="0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b w:val="0"/>
          <w:bCs w:val="0"/>
          <w:sz w:val="20"/>
          <w:szCs w:val="20"/>
          <w:lang w:val="it-IT"/>
        </w:rPr>
        <w:t>.</w:t>
      </w:r>
    </w:p>
    <w:p w14:paraId="5031DF68" w14:textId="77777777" w:rsidR="00750EA8" w:rsidRPr="00750EA8" w:rsidRDefault="00750EA8" w:rsidP="00750EA8">
      <w:pPr>
        <w:pStyle w:val="Titolo1"/>
        <w:tabs>
          <w:tab w:val="left" w:pos="358"/>
        </w:tabs>
        <w:ind w:firstLine="0"/>
        <w:rPr>
          <w:rFonts w:ascii="Calibri" w:hAnsi="Calibri"/>
          <w:b w:val="0"/>
          <w:bCs w:val="0"/>
          <w:sz w:val="20"/>
          <w:szCs w:val="20"/>
          <w:lang w:val="it-IT"/>
        </w:rPr>
      </w:pPr>
      <w:bookmarkStart w:id="1" w:name="2._Finalit%C3%A0,_Categorie_di_Dati_e_Ba"/>
      <w:bookmarkEnd w:id="1"/>
    </w:p>
    <w:p w14:paraId="24547240" w14:textId="77777777" w:rsidR="00750EA8" w:rsidRPr="00750EA8" w:rsidRDefault="00750EA8" w:rsidP="006C2849">
      <w:pPr>
        <w:pStyle w:val="Titolo1"/>
        <w:numPr>
          <w:ilvl w:val="0"/>
          <w:numId w:val="6"/>
        </w:numPr>
        <w:tabs>
          <w:tab w:val="left" w:pos="358"/>
        </w:tabs>
        <w:spacing w:before="57"/>
        <w:rPr>
          <w:rFonts w:ascii="Calibri" w:hAnsi="Calibri"/>
          <w:sz w:val="20"/>
          <w:szCs w:val="20"/>
          <w:lang w:val="it-IT"/>
        </w:rPr>
      </w:pPr>
      <w:bookmarkStart w:id="2" w:name="_GoBack"/>
      <w:bookmarkEnd w:id="2"/>
      <w:r w:rsidRPr="006C2849">
        <w:rPr>
          <w:rFonts w:ascii="Calibri" w:hAnsi="Calibri"/>
          <w:spacing w:val="-14"/>
          <w:sz w:val="20"/>
          <w:szCs w:val="20"/>
          <w:lang w:val="it-IT"/>
        </w:rPr>
        <w:t>Finalità, Categorie di Dati e Basi Giuridiche del Trattamento</w:t>
      </w:r>
    </w:p>
    <w:p w14:paraId="56AFC715" w14:textId="77777777" w:rsidR="00750EA8" w:rsidRPr="00750EA8" w:rsidRDefault="00750EA8" w:rsidP="00750EA8">
      <w:pPr>
        <w:pStyle w:val="Corpotesto"/>
        <w:numPr>
          <w:ilvl w:val="1"/>
          <w:numId w:val="6"/>
        </w:numPr>
        <w:tabs>
          <w:tab w:val="left" w:pos="540"/>
        </w:tabs>
        <w:ind w:left="720" w:hanging="23"/>
        <w:jc w:val="both"/>
        <w:rPr>
          <w:rFonts w:ascii="Calibri" w:hAnsi="Calibri"/>
          <w:color w:val="000000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Il</w:t>
      </w:r>
      <w:r w:rsidRPr="00750EA8">
        <w:rPr>
          <w:rFonts w:ascii="Calibri" w:hAnsi="Calibri"/>
          <w:spacing w:val="-7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8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ola</w:t>
      </w:r>
      <w:r w:rsidRPr="00750EA8">
        <w:rPr>
          <w:rFonts w:ascii="Calibri" w:hAnsi="Calibri"/>
          <w:sz w:val="20"/>
          <w:szCs w:val="20"/>
          <w:lang w:val="it-IT"/>
        </w:rPr>
        <w:t>re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e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egu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i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8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tt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to 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l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f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ina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à</w:t>
      </w:r>
      <w:r w:rsidRPr="00750EA8">
        <w:rPr>
          <w:rFonts w:ascii="Calibri" w:hAnsi="Calibri"/>
          <w:sz w:val="20"/>
          <w:szCs w:val="20"/>
          <w:lang w:val="it-IT"/>
        </w:rPr>
        <w:t>:</w:t>
      </w:r>
    </w:p>
    <w:p w14:paraId="3075558F" w14:textId="77777777" w:rsidR="00750EA8" w:rsidRPr="00750EA8" w:rsidRDefault="00750EA8" w:rsidP="00750EA8">
      <w:pPr>
        <w:pStyle w:val="Corpotesto"/>
        <w:numPr>
          <w:ilvl w:val="0"/>
          <w:numId w:val="5"/>
        </w:numPr>
        <w:tabs>
          <w:tab w:val="left" w:pos="420"/>
        </w:tabs>
        <w:spacing w:before="29" w:line="237" w:lineRule="auto"/>
        <w:ind w:left="2160" w:right="116"/>
        <w:jc w:val="both"/>
        <w:rPr>
          <w:rFonts w:ascii="Calibri" w:hAnsi="Calibri"/>
          <w:color w:val="000000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color w:val="000000"/>
          <w:spacing w:val="-1"/>
          <w:sz w:val="20"/>
          <w:szCs w:val="20"/>
          <w:lang w:val="it-IT"/>
        </w:rPr>
        <w:t>corretta organizzazione dell’evento e/o dell’iniziativa e per l’adempimento di tutte le attività ad esso collegato;</w:t>
      </w:r>
    </w:p>
    <w:p w14:paraId="20601C21" w14:textId="77777777" w:rsidR="00750EA8" w:rsidRPr="00750EA8" w:rsidRDefault="00750EA8" w:rsidP="00750EA8">
      <w:pPr>
        <w:pStyle w:val="Corpotesto"/>
        <w:numPr>
          <w:ilvl w:val="0"/>
          <w:numId w:val="5"/>
        </w:numPr>
        <w:tabs>
          <w:tab w:val="left" w:pos="420"/>
        </w:tabs>
        <w:spacing w:before="29" w:line="237" w:lineRule="auto"/>
        <w:ind w:left="2160" w:right="116"/>
        <w:jc w:val="both"/>
        <w:rPr>
          <w:rFonts w:ascii="Calibri" w:hAnsi="Calibri"/>
          <w:color w:val="000009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color w:val="000000"/>
          <w:spacing w:val="-1"/>
          <w:sz w:val="20"/>
          <w:szCs w:val="20"/>
          <w:lang w:val="it-IT"/>
        </w:rPr>
        <w:t>promozione e comunicazione di eventi o iniziative successivi legati a simili attività.</w:t>
      </w:r>
    </w:p>
    <w:p w14:paraId="2223D4EA" w14:textId="77777777" w:rsidR="00750EA8" w:rsidRPr="00750EA8" w:rsidRDefault="00750EA8" w:rsidP="00750EA8">
      <w:pPr>
        <w:pStyle w:val="Corpotesto"/>
        <w:numPr>
          <w:ilvl w:val="1"/>
          <w:numId w:val="6"/>
        </w:numPr>
        <w:tabs>
          <w:tab w:val="left" w:pos="540"/>
        </w:tabs>
        <w:ind w:left="1394" w:hanging="697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Il Titolare tratterà dati delle seguenti categorie: nome, cognome, indirizzo e-mail, numero di telefono (o altro tipo di contatto).</w:t>
      </w:r>
    </w:p>
    <w:p w14:paraId="53ABCDF4" w14:textId="77777777" w:rsidR="00750EA8" w:rsidRPr="00750EA8" w:rsidRDefault="00750EA8" w:rsidP="00750EA8">
      <w:pPr>
        <w:pStyle w:val="Corpotesto"/>
        <w:numPr>
          <w:ilvl w:val="1"/>
          <w:numId w:val="6"/>
        </w:numPr>
        <w:tabs>
          <w:tab w:val="left" w:pos="540"/>
        </w:tabs>
        <w:ind w:left="1394" w:hanging="697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Le basi giuridiche del Trattamento sono garantite dal consenso espresso dall’interessato</w:t>
      </w:r>
      <w:bookmarkStart w:id="3" w:name="3._Modalit%C3%A0_del_Trattamento"/>
      <w:bookmarkEnd w:id="3"/>
      <w:r w:rsidRPr="00750EA8">
        <w:rPr>
          <w:rFonts w:ascii="Calibri" w:hAnsi="Calibri"/>
          <w:sz w:val="20"/>
          <w:szCs w:val="20"/>
          <w:lang w:val="it-IT"/>
        </w:rPr>
        <w:t xml:space="preserve"> per ogni specifica finalità del punto 3.1.</w:t>
      </w:r>
    </w:p>
    <w:p w14:paraId="0108E548" w14:textId="77777777" w:rsidR="00750EA8" w:rsidRPr="00750EA8" w:rsidRDefault="00750EA8" w:rsidP="00750EA8">
      <w:pPr>
        <w:pStyle w:val="Titolo1"/>
        <w:tabs>
          <w:tab w:val="left" w:pos="358"/>
        </w:tabs>
        <w:ind w:firstLine="0"/>
        <w:rPr>
          <w:rFonts w:ascii="Calibri" w:hAnsi="Calibri"/>
          <w:b w:val="0"/>
          <w:bCs w:val="0"/>
          <w:sz w:val="20"/>
          <w:szCs w:val="20"/>
          <w:lang w:val="it-IT"/>
        </w:rPr>
      </w:pPr>
    </w:p>
    <w:p w14:paraId="4D50B440" w14:textId="77777777" w:rsidR="00750EA8" w:rsidRPr="00750EA8" w:rsidRDefault="00750EA8" w:rsidP="00750EA8">
      <w:pPr>
        <w:pStyle w:val="Titolo1"/>
        <w:numPr>
          <w:ilvl w:val="0"/>
          <w:numId w:val="6"/>
        </w:numPr>
        <w:tabs>
          <w:tab w:val="left" w:pos="358"/>
        </w:tabs>
        <w:rPr>
          <w:rFonts w:ascii="Calibri" w:hAnsi="Calibri"/>
          <w:sz w:val="20"/>
          <w:szCs w:val="20"/>
          <w:lang w:val="it-IT"/>
        </w:rPr>
      </w:pPr>
      <w:proofErr w:type="spellStart"/>
      <w:r w:rsidRPr="00750EA8">
        <w:rPr>
          <w:rFonts w:ascii="Calibri" w:hAnsi="Calibri"/>
          <w:sz w:val="20"/>
          <w:szCs w:val="20"/>
        </w:rPr>
        <w:t>M</w:t>
      </w:r>
      <w:r w:rsidRPr="00750EA8">
        <w:rPr>
          <w:rFonts w:ascii="Calibri" w:hAnsi="Calibri"/>
          <w:spacing w:val="-1"/>
          <w:sz w:val="20"/>
          <w:szCs w:val="20"/>
        </w:rPr>
        <w:t>oda</w:t>
      </w:r>
      <w:r w:rsidRPr="00750EA8">
        <w:rPr>
          <w:rFonts w:ascii="Calibri" w:hAnsi="Calibri"/>
          <w:sz w:val="20"/>
          <w:szCs w:val="20"/>
        </w:rPr>
        <w:t>l</w:t>
      </w:r>
      <w:r w:rsidRPr="00750EA8">
        <w:rPr>
          <w:rFonts w:ascii="Calibri" w:hAnsi="Calibri"/>
          <w:spacing w:val="-2"/>
          <w:sz w:val="20"/>
          <w:szCs w:val="20"/>
        </w:rPr>
        <w:t>i</w:t>
      </w:r>
      <w:r w:rsidRPr="00750EA8">
        <w:rPr>
          <w:rFonts w:ascii="Calibri" w:hAnsi="Calibri"/>
          <w:sz w:val="20"/>
          <w:szCs w:val="20"/>
        </w:rPr>
        <w:t>tà</w:t>
      </w:r>
      <w:proofErr w:type="spellEnd"/>
      <w:r w:rsidRPr="00750EA8">
        <w:rPr>
          <w:rFonts w:ascii="Calibri" w:hAnsi="Calibri"/>
          <w:spacing w:val="-5"/>
          <w:sz w:val="20"/>
          <w:szCs w:val="20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</w:rPr>
        <w:t>de</w:t>
      </w:r>
      <w:r w:rsidRPr="00750EA8">
        <w:rPr>
          <w:rFonts w:ascii="Calibri" w:hAnsi="Calibri"/>
          <w:sz w:val="20"/>
          <w:szCs w:val="20"/>
        </w:rPr>
        <w:t>l</w:t>
      </w:r>
      <w:r w:rsidRPr="00750EA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 w:rsidRPr="00750EA8">
        <w:rPr>
          <w:rFonts w:ascii="Calibri" w:hAnsi="Calibri"/>
          <w:spacing w:val="-16"/>
          <w:sz w:val="20"/>
          <w:szCs w:val="20"/>
        </w:rPr>
        <w:t>T</w:t>
      </w:r>
      <w:r w:rsidRPr="00750EA8">
        <w:rPr>
          <w:rFonts w:ascii="Calibri" w:hAnsi="Calibri"/>
          <w:sz w:val="20"/>
          <w:szCs w:val="20"/>
        </w:rPr>
        <w:t>r</w:t>
      </w:r>
      <w:r w:rsidRPr="00750EA8">
        <w:rPr>
          <w:rFonts w:ascii="Calibri" w:hAnsi="Calibri"/>
          <w:spacing w:val="-1"/>
          <w:sz w:val="20"/>
          <w:szCs w:val="20"/>
        </w:rPr>
        <w:t>a</w:t>
      </w:r>
      <w:r w:rsidRPr="00750EA8">
        <w:rPr>
          <w:rFonts w:ascii="Calibri" w:hAnsi="Calibri"/>
          <w:sz w:val="20"/>
          <w:szCs w:val="20"/>
        </w:rPr>
        <w:t>tt</w:t>
      </w:r>
      <w:r w:rsidRPr="00750EA8">
        <w:rPr>
          <w:rFonts w:ascii="Calibri" w:hAnsi="Calibri"/>
          <w:spacing w:val="-1"/>
          <w:sz w:val="20"/>
          <w:szCs w:val="20"/>
        </w:rPr>
        <w:t>a</w:t>
      </w:r>
      <w:r w:rsidRPr="00750EA8">
        <w:rPr>
          <w:rFonts w:ascii="Calibri" w:hAnsi="Calibri"/>
          <w:sz w:val="20"/>
          <w:szCs w:val="20"/>
        </w:rPr>
        <w:t>m</w:t>
      </w:r>
      <w:r w:rsidRPr="00750EA8">
        <w:rPr>
          <w:rFonts w:ascii="Calibri" w:hAnsi="Calibri"/>
          <w:spacing w:val="-1"/>
          <w:sz w:val="20"/>
          <w:szCs w:val="20"/>
        </w:rPr>
        <w:t>en</w:t>
      </w:r>
      <w:r w:rsidRPr="00750EA8">
        <w:rPr>
          <w:rFonts w:ascii="Calibri" w:hAnsi="Calibri"/>
          <w:sz w:val="20"/>
          <w:szCs w:val="20"/>
        </w:rPr>
        <w:t>to</w:t>
      </w:r>
      <w:proofErr w:type="spellEnd"/>
    </w:p>
    <w:p w14:paraId="2C1FE4D4" w14:textId="77777777" w:rsidR="00750EA8" w:rsidRPr="00750EA8" w:rsidRDefault="00750EA8" w:rsidP="00750EA8">
      <w:pPr>
        <w:pStyle w:val="Corpotesto"/>
        <w:ind w:left="721" w:firstLine="0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Da</w:t>
      </w:r>
      <w:r w:rsidRPr="00750EA8">
        <w:rPr>
          <w:rFonts w:ascii="Calibri" w:hAnsi="Calibri"/>
          <w:sz w:val="20"/>
          <w:szCs w:val="20"/>
          <w:lang w:val="it-IT"/>
        </w:rPr>
        <w:t>ti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v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rr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anno</w:t>
      </w:r>
      <w:r w:rsidRPr="00750EA8">
        <w:rPr>
          <w:rFonts w:ascii="Calibri" w:hAnsi="Calibri"/>
          <w:sz w:val="20"/>
          <w:szCs w:val="20"/>
          <w:lang w:val="it-IT"/>
        </w:rPr>
        <w:t>:</w:t>
      </w:r>
    </w:p>
    <w:p w14:paraId="5E9A5555" w14:textId="77777777" w:rsidR="00750EA8" w:rsidRPr="00750EA8" w:rsidRDefault="00750EA8" w:rsidP="00750EA8">
      <w:pPr>
        <w:pStyle w:val="Corpotesto"/>
        <w:numPr>
          <w:ilvl w:val="0"/>
          <w:numId w:val="8"/>
        </w:numPr>
        <w:tabs>
          <w:tab w:val="clear" w:pos="1588"/>
          <w:tab w:val="left" w:pos="420"/>
        </w:tabs>
        <w:spacing w:before="29" w:line="237" w:lineRule="auto"/>
        <w:ind w:left="2200" w:right="116" w:hanging="400"/>
        <w:jc w:val="both"/>
        <w:rPr>
          <w:rFonts w:ascii="Calibri" w:hAnsi="Calibri"/>
          <w:color w:val="000000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color w:val="000000"/>
          <w:spacing w:val="-1"/>
          <w:sz w:val="20"/>
          <w:szCs w:val="20"/>
          <w:lang w:val="it-IT"/>
        </w:rPr>
        <w:t>raccolti per via informatica e/o cartacea;</w:t>
      </w:r>
    </w:p>
    <w:p w14:paraId="61C8802F" w14:textId="77777777" w:rsidR="00750EA8" w:rsidRPr="00750EA8" w:rsidRDefault="00750EA8" w:rsidP="00750EA8">
      <w:pPr>
        <w:pStyle w:val="Corpotesto"/>
        <w:numPr>
          <w:ilvl w:val="0"/>
          <w:numId w:val="8"/>
        </w:numPr>
        <w:tabs>
          <w:tab w:val="clear" w:pos="1588"/>
          <w:tab w:val="left" w:pos="420"/>
          <w:tab w:val="num" w:pos="2200"/>
        </w:tabs>
        <w:spacing w:before="29" w:line="237" w:lineRule="auto"/>
        <w:ind w:left="2200" w:right="116" w:hanging="400"/>
        <w:jc w:val="both"/>
        <w:rPr>
          <w:rFonts w:ascii="Calibri" w:hAnsi="Calibri"/>
          <w:color w:val="000000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color w:val="000000"/>
          <w:spacing w:val="-1"/>
          <w:sz w:val="20"/>
          <w:szCs w:val="20"/>
          <w:lang w:val="it-IT"/>
        </w:rPr>
        <w:t>registrati in formato digitale presso computer e/o custoditi in archivi cartacei nella esclusiva disponibilità del Titolare;</w:t>
      </w:r>
    </w:p>
    <w:p w14:paraId="63EA70E6" w14:textId="77777777" w:rsidR="00750EA8" w:rsidRPr="00750EA8" w:rsidRDefault="00750EA8" w:rsidP="00750EA8">
      <w:pPr>
        <w:pStyle w:val="Corpotesto"/>
        <w:numPr>
          <w:ilvl w:val="0"/>
          <w:numId w:val="8"/>
        </w:numPr>
        <w:tabs>
          <w:tab w:val="clear" w:pos="1588"/>
          <w:tab w:val="left" w:pos="420"/>
          <w:tab w:val="num" w:pos="2200"/>
        </w:tabs>
        <w:spacing w:before="29" w:line="237" w:lineRule="auto"/>
        <w:ind w:left="2200" w:right="116" w:hanging="400"/>
        <w:jc w:val="both"/>
        <w:rPr>
          <w:rFonts w:ascii="Calibri" w:hAnsi="Calibri"/>
          <w:color w:val="000000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color w:val="000000"/>
          <w:spacing w:val="-1"/>
          <w:sz w:val="20"/>
          <w:szCs w:val="20"/>
          <w:lang w:val="it-IT"/>
        </w:rPr>
        <w:t>protetti da rischi di modifica, distruzione, cancellazione e accessi non autorizzati mediante efficienti misure di sicurezza di carattere logico, fisico e organizzativo;</w:t>
      </w:r>
    </w:p>
    <w:p w14:paraId="33FA21FD" w14:textId="77777777" w:rsidR="00750EA8" w:rsidRPr="00750EA8" w:rsidRDefault="00750EA8" w:rsidP="00750EA8">
      <w:pPr>
        <w:pStyle w:val="Corpotesto"/>
        <w:numPr>
          <w:ilvl w:val="0"/>
          <w:numId w:val="8"/>
        </w:numPr>
        <w:tabs>
          <w:tab w:val="clear" w:pos="1588"/>
          <w:tab w:val="left" w:pos="420"/>
          <w:tab w:val="num" w:pos="2200"/>
        </w:tabs>
        <w:spacing w:before="29" w:line="237" w:lineRule="auto"/>
        <w:ind w:left="2200" w:right="116" w:hanging="400"/>
        <w:jc w:val="both"/>
        <w:rPr>
          <w:rFonts w:ascii="Calibri" w:hAnsi="Calibri"/>
          <w:color w:val="000000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color w:val="000000"/>
          <w:spacing w:val="-1"/>
          <w:sz w:val="20"/>
          <w:szCs w:val="20"/>
          <w:lang w:val="it-IT"/>
        </w:rPr>
        <w:t>ulteriormente trattati, con modalità anche cartacea, nella misura e nei tempi strettamente necessari per dare esecuzione alle finalità indicate sopra.</w:t>
      </w:r>
    </w:p>
    <w:p w14:paraId="1DF6B91C" w14:textId="77777777" w:rsidR="00750EA8" w:rsidRPr="00750EA8" w:rsidRDefault="00750EA8" w:rsidP="00750EA8">
      <w:pPr>
        <w:pStyle w:val="Corpotesto"/>
        <w:ind w:left="0" w:firstLine="0"/>
        <w:rPr>
          <w:rFonts w:ascii="Calibri" w:hAnsi="Calibri"/>
          <w:sz w:val="20"/>
          <w:szCs w:val="20"/>
          <w:lang w:val="it-IT"/>
        </w:rPr>
      </w:pPr>
    </w:p>
    <w:p w14:paraId="1D28249E" w14:textId="77777777" w:rsidR="00750EA8" w:rsidRPr="00750EA8" w:rsidRDefault="00750EA8" w:rsidP="00750EA8">
      <w:pPr>
        <w:pStyle w:val="Titolo1"/>
        <w:numPr>
          <w:ilvl w:val="0"/>
          <w:numId w:val="6"/>
        </w:numPr>
        <w:tabs>
          <w:tab w:val="left" w:pos="358"/>
        </w:tabs>
        <w:spacing w:before="26"/>
        <w:rPr>
          <w:rFonts w:ascii="Calibri" w:hAnsi="Calibri"/>
          <w:sz w:val="20"/>
          <w:szCs w:val="20"/>
          <w:lang w:val="it-IT"/>
        </w:rPr>
      </w:pPr>
      <w:bookmarkStart w:id="4" w:name="4._Comunicazione_ai_Destinatari_e_Diffus"/>
      <w:bookmarkEnd w:id="4"/>
      <w:proofErr w:type="spellStart"/>
      <w:r w:rsidRPr="00750EA8">
        <w:rPr>
          <w:rFonts w:ascii="Calibri" w:hAnsi="Calibri"/>
          <w:spacing w:val="-1"/>
          <w:sz w:val="20"/>
          <w:szCs w:val="20"/>
        </w:rPr>
        <w:t>Co</w:t>
      </w:r>
      <w:r w:rsidRPr="00750EA8">
        <w:rPr>
          <w:rFonts w:ascii="Calibri" w:hAnsi="Calibri"/>
          <w:sz w:val="20"/>
          <w:szCs w:val="20"/>
        </w:rPr>
        <w:t>m</w:t>
      </w:r>
      <w:r w:rsidRPr="00750EA8">
        <w:rPr>
          <w:rFonts w:ascii="Calibri" w:hAnsi="Calibri"/>
          <w:spacing w:val="1"/>
          <w:sz w:val="20"/>
          <w:szCs w:val="20"/>
        </w:rPr>
        <w:t>u</w:t>
      </w:r>
      <w:r w:rsidRPr="00750EA8">
        <w:rPr>
          <w:rFonts w:ascii="Calibri" w:hAnsi="Calibri"/>
          <w:spacing w:val="-1"/>
          <w:sz w:val="20"/>
          <w:szCs w:val="20"/>
        </w:rPr>
        <w:t>n</w:t>
      </w:r>
      <w:r w:rsidRPr="00750EA8">
        <w:rPr>
          <w:rFonts w:ascii="Calibri" w:hAnsi="Calibri"/>
          <w:sz w:val="20"/>
          <w:szCs w:val="20"/>
        </w:rPr>
        <w:t>i</w:t>
      </w:r>
      <w:r w:rsidRPr="00750EA8">
        <w:rPr>
          <w:rFonts w:ascii="Calibri" w:hAnsi="Calibri"/>
          <w:spacing w:val="-1"/>
          <w:sz w:val="20"/>
          <w:szCs w:val="20"/>
        </w:rPr>
        <w:t>ca</w:t>
      </w:r>
      <w:r w:rsidRPr="00750EA8">
        <w:rPr>
          <w:rFonts w:ascii="Calibri" w:hAnsi="Calibri"/>
          <w:sz w:val="20"/>
          <w:szCs w:val="20"/>
        </w:rPr>
        <w:t>zi</w:t>
      </w:r>
      <w:r w:rsidRPr="00750EA8">
        <w:rPr>
          <w:rFonts w:ascii="Calibri" w:hAnsi="Calibri"/>
          <w:spacing w:val="-1"/>
          <w:sz w:val="20"/>
          <w:szCs w:val="20"/>
        </w:rPr>
        <w:t>on</w:t>
      </w:r>
      <w:r w:rsidRPr="00750EA8">
        <w:rPr>
          <w:rFonts w:ascii="Calibri" w:hAnsi="Calibri"/>
          <w:sz w:val="20"/>
          <w:szCs w:val="20"/>
        </w:rPr>
        <w:t>e</w:t>
      </w:r>
      <w:proofErr w:type="spellEnd"/>
      <w:r w:rsidRPr="00750EA8">
        <w:rPr>
          <w:rFonts w:ascii="Calibri" w:hAnsi="Calibri"/>
          <w:spacing w:val="-5"/>
          <w:sz w:val="20"/>
          <w:szCs w:val="20"/>
        </w:rPr>
        <w:t xml:space="preserve"> </w:t>
      </w:r>
      <w:r w:rsidRPr="00750EA8">
        <w:rPr>
          <w:rFonts w:ascii="Calibri" w:hAnsi="Calibri"/>
          <w:spacing w:val="-3"/>
          <w:sz w:val="20"/>
          <w:szCs w:val="20"/>
        </w:rPr>
        <w:t>a</w:t>
      </w:r>
      <w:r w:rsidRPr="00750EA8">
        <w:rPr>
          <w:rFonts w:ascii="Calibri" w:hAnsi="Calibri"/>
          <w:sz w:val="20"/>
          <w:szCs w:val="20"/>
        </w:rPr>
        <w:t>i</w:t>
      </w:r>
      <w:r w:rsidRPr="00750EA8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 w:rsidRPr="00750EA8">
        <w:rPr>
          <w:rFonts w:ascii="Calibri" w:hAnsi="Calibri"/>
          <w:spacing w:val="-1"/>
          <w:sz w:val="20"/>
          <w:szCs w:val="20"/>
        </w:rPr>
        <w:t>Des</w:t>
      </w:r>
      <w:r w:rsidRPr="00750EA8">
        <w:rPr>
          <w:rFonts w:ascii="Calibri" w:hAnsi="Calibri"/>
          <w:sz w:val="20"/>
          <w:szCs w:val="20"/>
        </w:rPr>
        <w:t>ti</w:t>
      </w:r>
      <w:r w:rsidRPr="00750EA8">
        <w:rPr>
          <w:rFonts w:ascii="Calibri" w:hAnsi="Calibri"/>
          <w:spacing w:val="-1"/>
          <w:sz w:val="20"/>
          <w:szCs w:val="20"/>
        </w:rPr>
        <w:t>na</w:t>
      </w:r>
      <w:r w:rsidRPr="00750EA8">
        <w:rPr>
          <w:rFonts w:ascii="Calibri" w:hAnsi="Calibri"/>
          <w:sz w:val="20"/>
          <w:szCs w:val="20"/>
        </w:rPr>
        <w:t>t</w:t>
      </w:r>
      <w:r w:rsidRPr="00750EA8">
        <w:rPr>
          <w:rFonts w:ascii="Calibri" w:hAnsi="Calibri"/>
          <w:spacing w:val="-1"/>
          <w:sz w:val="20"/>
          <w:szCs w:val="20"/>
        </w:rPr>
        <w:t>a</w:t>
      </w:r>
      <w:r w:rsidRPr="00750EA8">
        <w:rPr>
          <w:rFonts w:ascii="Calibri" w:hAnsi="Calibri"/>
          <w:sz w:val="20"/>
          <w:szCs w:val="20"/>
        </w:rPr>
        <w:t>ri</w:t>
      </w:r>
      <w:proofErr w:type="spellEnd"/>
      <w:r w:rsidRPr="00750EA8">
        <w:rPr>
          <w:rFonts w:ascii="Calibri" w:hAnsi="Calibri"/>
          <w:spacing w:val="-6"/>
          <w:sz w:val="20"/>
          <w:szCs w:val="20"/>
        </w:rPr>
        <w:t xml:space="preserve"> </w:t>
      </w:r>
      <w:r w:rsidRPr="00750EA8">
        <w:rPr>
          <w:rFonts w:ascii="Calibri" w:hAnsi="Calibri"/>
          <w:sz w:val="20"/>
          <w:szCs w:val="20"/>
        </w:rPr>
        <w:t>e</w:t>
      </w:r>
      <w:r w:rsidRPr="00750EA8">
        <w:rPr>
          <w:rFonts w:ascii="Calibri" w:hAnsi="Calibri"/>
          <w:spacing w:val="-4"/>
          <w:sz w:val="20"/>
          <w:szCs w:val="20"/>
        </w:rPr>
        <w:t xml:space="preserve"> </w:t>
      </w:r>
      <w:proofErr w:type="spellStart"/>
      <w:r w:rsidRPr="00750EA8">
        <w:rPr>
          <w:rFonts w:ascii="Calibri" w:hAnsi="Calibri"/>
          <w:spacing w:val="-1"/>
          <w:sz w:val="20"/>
          <w:szCs w:val="20"/>
        </w:rPr>
        <w:t>D</w:t>
      </w:r>
      <w:r w:rsidRPr="00750EA8">
        <w:rPr>
          <w:rFonts w:ascii="Calibri" w:hAnsi="Calibri"/>
          <w:sz w:val="20"/>
          <w:szCs w:val="20"/>
        </w:rPr>
        <w:t>i</w:t>
      </w:r>
      <w:r w:rsidRPr="00750EA8">
        <w:rPr>
          <w:rFonts w:ascii="Calibri" w:hAnsi="Calibri"/>
          <w:spacing w:val="-2"/>
          <w:sz w:val="20"/>
          <w:szCs w:val="20"/>
        </w:rPr>
        <w:t>f</w:t>
      </w:r>
      <w:r w:rsidRPr="00750EA8">
        <w:rPr>
          <w:rFonts w:ascii="Calibri" w:hAnsi="Calibri"/>
          <w:sz w:val="20"/>
          <w:szCs w:val="20"/>
        </w:rPr>
        <w:t>f</w:t>
      </w:r>
      <w:r w:rsidRPr="00750EA8">
        <w:rPr>
          <w:rFonts w:ascii="Calibri" w:hAnsi="Calibri"/>
          <w:spacing w:val="-1"/>
          <w:sz w:val="20"/>
          <w:szCs w:val="20"/>
        </w:rPr>
        <w:t>us</w:t>
      </w:r>
      <w:r w:rsidRPr="00750EA8">
        <w:rPr>
          <w:rFonts w:ascii="Calibri" w:hAnsi="Calibri"/>
          <w:sz w:val="20"/>
          <w:szCs w:val="20"/>
        </w:rPr>
        <w:t>i</w:t>
      </w:r>
      <w:r w:rsidRPr="00750EA8">
        <w:rPr>
          <w:rFonts w:ascii="Calibri" w:hAnsi="Calibri"/>
          <w:spacing w:val="-1"/>
          <w:sz w:val="20"/>
          <w:szCs w:val="20"/>
        </w:rPr>
        <w:t>on</w:t>
      </w:r>
      <w:r w:rsidRPr="00750EA8">
        <w:rPr>
          <w:rFonts w:ascii="Calibri" w:hAnsi="Calibri"/>
          <w:sz w:val="20"/>
          <w:szCs w:val="20"/>
        </w:rPr>
        <w:t>e</w:t>
      </w:r>
      <w:proofErr w:type="spellEnd"/>
    </w:p>
    <w:p w14:paraId="20B8F9F0" w14:textId="1C644863" w:rsidR="00750EA8" w:rsidRPr="00750EA8" w:rsidRDefault="00750EA8" w:rsidP="00750EA8">
      <w:pPr>
        <w:pStyle w:val="Corpotesto"/>
        <w:numPr>
          <w:ilvl w:val="1"/>
          <w:numId w:val="7"/>
        </w:numPr>
        <w:tabs>
          <w:tab w:val="clear" w:pos="1080"/>
          <w:tab w:val="num" w:pos="1400"/>
        </w:tabs>
        <w:ind w:left="1418" w:hanging="698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I Dati vengono eventualmente comunicati a terzi Destinatari (compresa PA o Autorità Giudiziaria) solo nella misura strettamente necessaria in relazione alle finalità di cui sopra o, comunque, per i soli adempimenti di legge o per ordine dell’Autorità.</w:t>
      </w:r>
    </w:p>
    <w:p w14:paraId="735922F5" w14:textId="77777777" w:rsidR="00750EA8" w:rsidRPr="00750EA8" w:rsidRDefault="00750EA8" w:rsidP="00750EA8">
      <w:pPr>
        <w:pStyle w:val="Corpotesto"/>
        <w:numPr>
          <w:ilvl w:val="1"/>
          <w:numId w:val="7"/>
        </w:numPr>
        <w:tabs>
          <w:tab w:val="clear" w:pos="1080"/>
          <w:tab w:val="num" w:pos="1400"/>
        </w:tabs>
        <w:ind w:left="1400" w:hanging="680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Le categorie di Destinatari sono le seguenti: incaricati e persone autorizzate dal Titolare che si siano impegnate alla riservatezza o abbiano un adeguato obbligo legale di riservatezza (es. collaboratori e dipendenti del Titolare).</w:t>
      </w:r>
    </w:p>
    <w:p w14:paraId="3D9F08BD" w14:textId="77777777" w:rsidR="00750EA8" w:rsidRPr="00750EA8" w:rsidRDefault="00750EA8" w:rsidP="00750EA8">
      <w:pPr>
        <w:pStyle w:val="Corpotesto"/>
        <w:numPr>
          <w:ilvl w:val="1"/>
          <w:numId w:val="7"/>
        </w:numPr>
        <w:tabs>
          <w:tab w:val="clear" w:pos="1080"/>
          <w:tab w:val="num" w:pos="1400"/>
        </w:tabs>
        <w:ind w:left="1400" w:hanging="680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Il Titolare potrebbe anche dover comunicare Dati per adempiere ad obblighi di legge o per ottemperare ad ordini provenienti da pubbliche autorità, inclusa l’autorità giudiziaria.</w:t>
      </w:r>
    </w:p>
    <w:p w14:paraId="191F1EB1" w14:textId="77777777" w:rsidR="00750EA8" w:rsidRPr="00750EA8" w:rsidRDefault="00750EA8" w:rsidP="00750EA8">
      <w:pPr>
        <w:pStyle w:val="Corpotesto"/>
        <w:numPr>
          <w:ilvl w:val="1"/>
          <w:numId w:val="7"/>
        </w:numPr>
        <w:tabs>
          <w:tab w:val="clear" w:pos="1080"/>
          <w:tab w:val="num" w:pos="1400"/>
        </w:tabs>
        <w:ind w:left="1400" w:hanging="680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I Dati non saranno oggetto di diffusione.</w:t>
      </w:r>
    </w:p>
    <w:p w14:paraId="59E93295" w14:textId="77777777" w:rsidR="00750EA8" w:rsidRPr="00750EA8" w:rsidRDefault="00750EA8" w:rsidP="00750EA8">
      <w:pPr>
        <w:pStyle w:val="Corpotesto"/>
        <w:ind w:left="0" w:firstLine="0"/>
        <w:rPr>
          <w:rFonts w:ascii="Calibri" w:hAnsi="Calibri"/>
          <w:sz w:val="20"/>
          <w:szCs w:val="20"/>
          <w:lang w:val="it-IT"/>
        </w:rPr>
      </w:pPr>
    </w:p>
    <w:p w14:paraId="62466681" w14:textId="77777777" w:rsidR="00750EA8" w:rsidRPr="00750EA8" w:rsidRDefault="00750EA8" w:rsidP="00750EA8">
      <w:pPr>
        <w:pStyle w:val="Titolo1"/>
        <w:numPr>
          <w:ilvl w:val="0"/>
          <w:numId w:val="6"/>
        </w:numPr>
        <w:tabs>
          <w:tab w:val="left" w:pos="358"/>
        </w:tabs>
        <w:spacing w:before="27"/>
        <w:rPr>
          <w:rFonts w:ascii="Calibri" w:hAnsi="Calibri"/>
          <w:sz w:val="20"/>
          <w:szCs w:val="20"/>
          <w:lang w:val="it-IT"/>
        </w:rPr>
      </w:pPr>
      <w:bookmarkStart w:id="5" w:name="5._Periodo_di_Conservazione_dei_Dati"/>
      <w:bookmarkEnd w:id="5"/>
      <w:r w:rsidRPr="00750EA8">
        <w:rPr>
          <w:rFonts w:ascii="Calibri" w:hAnsi="Calibri"/>
          <w:spacing w:val="-1"/>
          <w:sz w:val="20"/>
          <w:szCs w:val="20"/>
          <w:lang w:val="it-IT"/>
        </w:rPr>
        <w:t>Pe</w:t>
      </w:r>
      <w:r w:rsidRPr="00750EA8">
        <w:rPr>
          <w:rFonts w:ascii="Calibri" w:hAnsi="Calibri"/>
          <w:sz w:val="20"/>
          <w:szCs w:val="20"/>
          <w:lang w:val="it-IT"/>
        </w:rPr>
        <w:t>ri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od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-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Conse</w:t>
      </w:r>
      <w:r w:rsidRPr="00750EA8">
        <w:rPr>
          <w:rFonts w:ascii="Calibri" w:hAnsi="Calibri"/>
          <w:spacing w:val="2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v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zi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on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Da</w:t>
      </w:r>
      <w:r w:rsidRPr="00750EA8">
        <w:rPr>
          <w:rFonts w:ascii="Calibri" w:hAnsi="Calibri"/>
          <w:sz w:val="20"/>
          <w:szCs w:val="20"/>
          <w:lang w:val="it-IT"/>
        </w:rPr>
        <w:t>ti</w:t>
      </w:r>
    </w:p>
    <w:p w14:paraId="41D73DAD" w14:textId="77777777" w:rsidR="00750EA8" w:rsidRPr="00750EA8" w:rsidRDefault="00750EA8" w:rsidP="00750EA8">
      <w:pPr>
        <w:pStyle w:val="Corpotesto"/>
        <w:ind w:left="721" w:firstLine="0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Il</w:t>
      </w:r>
      <w:r w:rsidRPr="00750EA8">
        <w:rPr>
          <w:rFonts w:ascii="Calibri" w:hAnsi="Calibri"/>
          <w:spacing w:val="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8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ola</w:t>
      </w:r>
      <w:r w:rsidRPr="00750EA8">
        <w:rPr>
          <w:rFonts w:ascii="Calibri" w:hAnsi="Calibri"/>
          <w:sz w:val="20"/>
          <w:szCs w:val="20"/>
          <w:lang w:val="it-IT"/>
        </w:rPr>
        <w:t>re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on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rva</w:t>
      </w:r>
      <w:r w:rsidRPr="00750EA8">
        <w:rPr>
          <w:rFonts w:ascii="Calibri" w:hAnsi="Calibri"/>
          <w:spacing w:val="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uo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Da</w:t>
      </w:r>
      <w:r w:rsidRPr="00750EA8">
        <w:rPr>
          <w:rFonts w:ascii="Calibri" w:hAnsi="Calibri"/>
          <w:sz w:val="20"/>
          <w:szCs w:val="20"/>
          <w:lang w:val="it-IT"/>
        </w:rPr>
        <w:t>ti</w:t>
      </w:r>
      <w:r w:rsidRPr="00750EA8">
        <w:rPr>
          <w:rFonts w:ascii="Calibri" w:hAnsi="Calibri"/>
          <w:spacing w:val="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pe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1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p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mo</w:t>
      </w:r>
      <w:r w:rsidRPr="00750EA8">
        <w:rPr>
          <w:rFonts w:ascii="Calibri" w:hAnsi="Calibri"/>
          <w:spacing w:val="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ne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aggi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u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ngi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to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Fin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li</w:t>
      </w:r>
      <w:r w:rsidRPr="00750EA8">
        <w:rPr>
          <w:rFonts w:ascii="Calibri" w:hAnsi="Calibri"/>
          <w:sz w:val="20"/>
          <w:szCs w:val="20"/>
          <w:lang w:val="it-IT"/>
        </w:rPr>
        <w:t xml:space="preserve">tà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a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pun</w:t>
      </w:r>
      <w:r w:rsidRPr="00750EA8">
        <w:rPr>
          <w:rFonts w:ascii="Calibri" w:hAnsi="Calibri"/>
          <w:sz w:val="20"/>
          <w:szCs w:val="20"/>
          <w:lang w:val="it-IT"/>
        </w:rPr>
        <w:t>to 3.1 a) e fino alla richiesta di cancellazione da parte dell’interessato se è stato espresso consenso per il punto 3.1 b).</w:t>
      </w:r>
    </w:p>
    <w:p w14:paraId="7965F561" w14:textId="77777777" w:rsidR="00750EA8" w:rsidRPr="00750EA8" w:rsidRDefault="00750EA8" w:rsidP="00750EA8">
      <w:pPr>
        <w:pStyle w:val="Corpotesto"/>
        <w:tabs>
          <w:tab w:val="left" w:pos="540"/>
        </w:tabs>
        <w:spacing w:before="73"/>
        <w:ind w:left="136" w:right="124" w:firstLine="0"/>
        <w:rPr>
          <w:rFonts w:ascii="Calibri" w:hAnsi="Calibri"/>
          <w:sz w:val="20"/>
          <w:szCs w:val="20"/>
          <w:lang w:val="it-IT"/>
        </w:rPr>
      </w:pPr>
    </w:p>
    <w:p w14:paraId="57837AC8" w14:textId="77777777" w:rsidR="00750EA8" w:rsidRPr="00750EA8" w:rsidRDefault="00750EA8" w:rsidP="00750EA8">
      <w:pPr>
        <w:pStyle w:val="Titolo1"/>
        <w:numPr>
          <w:ilvl w:val="0"/>
          <w:numId w:val="6"/>
        </w:numPr>
        <w:rPr>
          <w:rFonts w:ascii="Calibri" w:hAnsi="Calibri"/>
          <w:spacing w:val="-1"/>
          <w:sz w:val="20"/>
          <w:szCs w:val="20"/>
          <w:lang w:val="it-IT"/>
        </w:rPr>
      </w:pPr>
      <w:bookmarkStart w:id="6" w:name="6._Natura_obbligatoria_della_comunicazio"/>
      <w:bookmarkEnd w:id="6"/>
      <w:r w:rsidRPr="00750EA8">
        <w:rPr>
          <w:rFonts w:ascii="Calibri" w:hAnsi="Calibri"/>
          <w:spacing w:val="-1"/>
          <w:sz w:val="20"/>
          <w:szCs w:val="20"/>
          <w:lang w:val="it-IT"/>
        </w:rPr>
        <w:t>Natura obbligatoria della comunicazione dei Dati</w:t>
      </w:r>
    </w:p>
    <w:p w14:paraId="6A0A1DE6" w14:textId="77777777" w:rsidR="00750EA8" w:rsidRPr="00750EA8" w:rsidRDefault="00750EA8" w:rsidP="00750EA8">
      <w:pPr>
        <w:pStyle w:val="Corpotesto"/>
        <w:ind w:left="721" w:firstLine="0"/>
        <w:jc w:val="both"/>
        <w:rPr>
          <w:rFonts w:ascii="Calibri" w:hAnsi="Calibri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uni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zi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on</w:t>
      </w:r>
      <w:r w:rsidRPr="00750EA8">
        <w:rPr>
          <w:rFonts w:ascii="Calibri" w:hAnsi="Calibri"/>
          <w:sz w:val="20"/>
          <w:szCs w:val="20"/>
          <w:lang w:val="it-IT"/>
        </w:rPr>
        <w:t xml:space="preserve">e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da</w:t>
      </w:r>
      <w:r w:rsidRPr="00750EA8">
        <w:rPr>
          <w:rFonts w:ascii="Calibri" w:hAnsi="Calibri"/>
          <w:sz w:val="20"/>
          <w:szCs w:val="20"/>
          <w:lang w:val="it-IT"/>
        </w:rPr>
        <w:t>ti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è</w:t>
      </w:r>
      <w:r w:rsidRPr="00750EA8">
        <w:rPr>
          <w:rFonts w:ascii="Calibri" w:hAnsi="Calibri"/>
          <w:sz w:val="20"/>
          <w:szCs w:val="20"/>
          <w:lang w:val="it-IT"/>
        </w:rPr>
        <w:t>:</w:t>
      </w:r>
    </w:p>
    <w:p w14:paraId="2129F931" w14:textId="56EBEDEF" w:rsidR="00750EA8" w:rsidRPr="00750EA8" w:rsidRDefault="00750EA8" w:rsidP="00750EA8">
      <w:pPr>
        <w:pStyle w:val="Corpotesto"/>
        <w:numPr>
          <w:ilvl w:val="0"/>
          <w:numId w:val="9"/>
        </w:numPr>
        <w:tabs>
          <w:tab w:val="left" w:pos="420"/>
          <w:tab w:val="left" w:pos="2200"/>
        </w:tabs>
        <w:ind w:right="113" w:firstLine="1080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obb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iga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ia</w:t>
      </w:r>
      <w:r w:rsidRPr="00750EA8">
        <w:rPr>
          <w:rFonts w:ascii="Calibri" w:hAnsi="Calibri"/>
          <w:sz w:val="20"/>
          <w:szCs w:val="20"/>
          <w:lang w:val="it-IT"/>
        </w:rPr>
        <w:t>,</w:t>
      </w:r>
      <w:r w:rsidRPr="00750EA8">
        <w:rPr>
          <w:rFonts w:ascii="Calibri" w:hAnsi="Calibri"/>
          <w:spacing w:val="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pe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quan</w:t>
      </w:r>
      <w:r w:rsidRPr="00750EA8">
        <w:rPr>
          <w:rFonts w:ascii="Calibri" w:hAnsi="Calibri"/>
          <w:sz w:val="20"/>
          <w:szCs w:val="20"/>
          <w:lang w:val="it-IT"/>
        </w:rPr>
        <w:t>to</w:t>
      </w:r>
      <w:r w:rsidRPr="00750EA8">
        <w:rPr>
          <w:rFonts w:ascii="Calibri" w:hAnsi="Calibri"/>
          <w:spacing w:val="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igua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’e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z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ion</w:t>
      </w:r>
      <w:r w:rsidRPr="00750EA8">
        <w:rPr>
          <w:rFonts w:ascii="Calibri" w:hAnsi="Calibri"/>
          <w:sz w:val="20"/>
          <w:szCs w:val="20"/>
          <w:lang w:val="it-IT"/>
        </w:rPr>
        <w:t>e della finalità d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6"/>
          <w:sz w:val="20"/>
          <w:szCs w:val="20"/>
          <w:lang w:val="it-IT"/>
        </w:rPr>
        <w:t xml:space="preserve"> punto 3.1 a); </w:t>
      </w:r>
    </w:p>
    <w:p w14:paraId="62499135" w14:textId="77777777" w:rsidR="00750EA8" w:rsidRPr="00750EA8" w:rsidRDefault="00750EA8" w:rsidP="00750EA8">
      <w:pPr>
        <w:pStyle w:val="Corpotesto"/>
        <w:numPr>
          <w:ilvl w:val="0"/>
          <w:numId w:val="9"/>
        </w:numPr>
        <w:tabs>
          <w:tab w:val="left" w:pos="420"/>
          <w:tab w:val="left" w:pos="2200"/>
        </w:tabs>
        <w:spacing w:line="251" w:lineRule="exact"/>
        <w:ind w:right="38" w:firstLine="1080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z w:val="20"/>
          <w:szCs w:val="20"/>
          <w:lang w:val="it-IT"/>
        </w:rPr>
        <w:t>f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ol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v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,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pe</w:t>
      </w:r>
      <w:r w:rsidRPr="00750EA8">
        <w:rPr>
          <w:rFonts w:ascii="Calibri" w:hAnsi="Calibri"/>
          <w:sz w:val="20"/>
          <w:szCs w:val="20"/>
          <w:lang w:val="it-IT"/>
        </w:rPr>
        <w:t xml:space="preserve">r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quan</w:t>
      </w:r>
      <w:r w:rsidRPr="00750EA8">
        <w:rPr>
          <w:rFonts w:ascii="Calibri" w:hAnsi="Calibri"/>
          <w:sz w:val="20"/>
          <w:szCs w:val="20"/>
          <w:lang w:val="it-IT"/>
        </w:rPr>
        <w:t>to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igua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z w:val="20"/>
          <w:szCs w:val="20"/>
          <w:lang w:val="it-IT"/>
        </w:rPr>
        <w:t xml:space="preserve">a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l’ese</w:t>
      </w:r>
      <w:r w:rsidRPr="00750EA8">
        <w:rPr>
          <w:rFonts w:ascii="Calibri" w:hAnsi="Calibri"/>
          <w:sz w:val="20"/>
          <w:szCs w:val="20"/>
          <w:lang w:val="it-IT"/>
        </w:rPr>
        <w:t xml:space="preserve">cuzione della finalità del punto </w:t>
      </w:r>
      <w:r w:rsidRPr="00750EA8">
        <w:rPr>
          <w:rFonts w:ascii="Calibri" w:hAnsi="Calibri"/>
          <w:sz w:val="20"/>
          <w:szCs w:val="20"/>
          <w:lang w:val="it-IT"/>
        </w:rPr>
        <w:tab/>
        <w:t>3.1 b).</w:t>
      </w:r>
    </w:p>
    <w:p w14:paraId="3B54983D" w14:textId="77777777" w:rsidR="00750EA8" w:rsidRPr="00750EA8" w:rsidRDefault="00750EA8" w:rsidP="00750EA8">
      <w:pPr>
        <w:pStyle w:val="Titolo1"/>
        <w:tabs>
          <w:tab w:val="left" w:pos="358"/>
        </w:tabs>
        <w:ind w:right="4953" w:firstLine="0"/>
        <w:rPr>
          <w:rFonts w:ascii="Calibri" w:hAnsi="Calibri"/>
          <w:b w:val="0"/>
          <w:bCs w:val="0"/>
          <w:sz w:val="20"/>
          <w:szCs w:val="20"/>
          <w:lang w:val="it-IT"/>
        </w:rPr>
      </w:pPr>
      <w:bookmarkStart w:id="7" w:name="7._Conseguenze_del_rifiuto_a_comunicare_"/>
      <w:bookmarkEnd w:id="7"/>
    </w:p>
    <w:p w14:paraId="37612AE9" w14:textId="77777777" w:rsidR="00750EA8" w:rsidRPr="00750EA8" w:rsidRDefault="00750EA8" w:rsidP="00750EA8">
      <w:pPr>
        <w:pStyle w:val="Titolo1"/>
        <w:numPr>
          <w:ilvl w:val="0"/>
          <w:numId w:val="6"/>
        </w:numPr>
        <w:rPr>
          <w:rFonts w:ascii="Calibri" w:hAnsi="Calibri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nsegu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</w:t>
      </w:r>
      <w:r w:rsidRPr="00750EA8">
        <w:rPr>
          <w:rFonts w:ascii="Calibri" w:hAnsi="Calibri"/>
          <w:sz w:val="20"/>
          <w:szCs w:val="20"/>
          <w:lang w:val="it-IT"/>
        </w:rPr>
        <w:t>ze</w:t>
      </w:r>
      <w:r w:rsidRPr="00750EA8">
        <w:rPr>
          <w:rFonts w:ascii="Calibri" w:hAnsi="Calibri"/>
          <w:spacing w:val="-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fi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</w:t>
      </w:r>
      <w:r w:rsidRPr="00750EA8">
        <w:rPr>
          <w:rFonts w:ascii="Calibri" w:hAnsi="Calibri"/>
          <w:sz w:val="20"/>
          <w:szCs w:val="20"/>
          <w:lang w:val="it-IT"/>
        </w:rPr>
        <w:t>to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co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un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ca</w:t>
      </w:r>
      <w:r w:rsidRPr="00750EA8">
        <w:rPr>
          <w:rFonts w:ascii="Calibri" w:hAnsi="Calibri"/>
          <w:sz w:val="20"/>
          <w:szCs w:val="20"/>
          <w:lang w:val="it-IT"/>
        </w:rPr>
        <w:t>re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D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i</w:t>
      </w:r>
    </w:p>
    <w:p w14:paraId="25B802D0" w14:textId="77777777" w:rsidR="00750EA8" w:rsidRPr="00750EA8" w:rsidRDefault="00750EA8" w:rsidP="00750EA8">
      <w:pPr>
        <w:pStyle w:val="Corpotesto"/>
        <w:numPr>
          <w:ilvl w:val="1"/>
          <w:numId w:val="6"/>
        </w:numPr>
        <w:ind w:left="1456" w:hanging="735"/>
        <w:jc w:val="both"/>
        <w:rPr>
          <w:rFonts w:ascii="Calibri" w:hAnsi="Calibri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In caso di rifiuto a comunicare i dati personali eventualmente necessari ai sensi del precedente punto 7.1 a), non sarà possibile permettere la partecipazione all’evento/iniziativa;</w:t>
      </w:r>
    </w:p>
    <w:p w14:paraId="1F50BB0F" w14:textId="77777777" w:rsidR="00750EA8" w:rsidRPr="00750EA8" w:rsidRDefault="00750EA8" w:rsidP="00750EA8">
      <w:pPr>
        <w:pStyle w:val="Corpotesto"/>
        <w:numPr>
          <w:ilvl w:val="1"/>
          <w:numId w:val="6"/>
        </w:numPr>
        <w:ind w:left="1456" w:hanging="735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In caso di rifiuto a comunicare i dati personali eventualmente necessari ai sensi del precedente punto 7.1 b), non sarà possibile adempiere ai servizi di cui al punto 3.1 b).</w:t>
      </w:r>
    </w:p>
    <w:p w14:paraId="7724EB96" w14:textId="77777777" w:rsidR="00750EA8" w:rsidRPr="00750EA8" w:rsidRDefault="00750EA8" w:rsidP="00750EA8">
      <w:pPr>
        <w:pStyle w:val="Titolo1"/>
        <w:tabs>
          <w:tab w:val="left" w:pos="358"/>
        </w:tabs>
        <w:ind w:right="7273" w:firstLine="0"/>
        <w:rPr>
          <w:rFonts w:ascii="Calibri" w:hAnsi="Calibri"/>
          <w:b w:val="0"/>
          <w:bCs w:val="0"/>
          <w:sz w:val="20"/>
          <w:szCs w:val="20"/>
          <w:lang w:val="it-IT"/>
        </w:rPr>
      </w:pPr>
      <w:bookmarkStart w:id="8" w:name="8._Diritti_dell%E2%80%99Interessato"/>
      <w:bookmarkEnd w:id="8"/>
    </w:p>
    <w:p w14:paraId="5E6EE216" w14:textId="77777777" w:rsidR="00750EA8" w:rsidRPr="00750EA8" w:rsidRDefault="00750EA8" w:rsidP="00750EA8">
      <w:pPr>
        <w:pStyle w:val="Titolo1"/>
        <w:numPr>
          <w:ilvl w:val="0"/>
          <w:numId w:val="6"/>
        </w:numPr>
        <w:rPr>
          <w:rFonts w:ascii="Calibri" w:hAnsi="Calibri"/>
          <w:spacing w:val="-13"/>
          <w:sz w:val="20"/>
          <w:szCs w:val="20"/>
        </w:rPr>
      </w:pPr>
      <w:proofErr w:type="spellStart"/>
      <w:r w:rsidRPr="00750EA8">
        <w:rPr>
          <w:rFonts w:ascii="Calibri" w:hAnsi="Calibri"/>
          <w:spacing w:val="-1"/>
          <w:sz w:val="20"/>
          <w:szCs w:val="20"/>
        </w:rPr>
        <w:t>D</w:t>
      </w:r>
      <w:r w:rsidRPr="00750EA8">
        <w:rPr>
          <w:rFonts w:ascii="Calibri" w:hAnsi="Calibri"/>
          <w:sz w:val="20"/>
          <w:szCs w:val="20"/>
        </w:rPr>
        <w:t>ir</w:t>
      </w:r>
      <w:r w:rsidRPr="00750EA8">
        <w:rPr>
          <w:rFonts w:ascii="Calibri" w:hAnsi="Calibri"/>
          <w:spacing w:val="-2"/>
          <w:sz w:val="20"/>
          <w:szCs w:val="20"/>
        </w:rPr>
        <w:t>i</w:t>
      </w:r>
      <w:r w:rsidRPr="00750EA8">
        <w:rPr>
          <w:rFonts w:ascii="Calibri" w:hAnsi="Calibri"/>
          <w:sz w:val="20"/>
          <w:szCs w:val="20"/>
        </w:rPr>
        <w:t>tti</w:t>
      </w:r>
      <w:proofErr w:type="spellEnd"/>
      <w:r w:rsidRPr="00750EA8">
        <w:rPr>
          <w:rFonts w:ascii="Calibri" w:hAnsi="Calibri"/>
          <w:spacing w:val="-10"/>
          <w:sz w:val="20"/>
          <w:szCs w:val="20"/>
        </w:rPr>
        <w:t xml:space="preserve"> </w:t>
      </w:r>
      <w:proofErr w:type="spellStart"/>
      <w:r w:rsidRPr="00750EA8">
        <w:rPr>
          <w:rFonts w:ascii="Calibri" w:hAnsi="Calibri"/>
          <w:spacing w:val="-1"/>
          <w:sz w:val="20"/>
          <w:szCs w:val="20"/>
        </w:rPr>
        <w:t>de</w:t>
      </w:r>
      <w:r w:rsidRPr="00750EA8">
        <w:rPr>
          <w:rFonts w:ascii="Calibri" w:hAnsi="Calibri"/>
          <w:sz w:val="20"/>
          <w:szCs w:val="20"/>
        </w:rPr>
        <w:t>l</w:t>
      </w:r>
      <w:r w:rsidRPr="00750EA8">
        <w:rPr>
          <w:rFonts w:ascii="Calibri" w:hAnsi="Calibri"/>
          <w:spacing w:val="-2"/>
          <w:sz w:val="20"/>
          <w:szCs w:val="20"/>
        </w:rPr>
        <w:t>l</w:t>
      </w:r>
      <w:r w:rsidRPr="00750EA8">
        <w:rPr>
          <w:rFonts w:ascii="Calibri" w:hAnsi="Calibri"/>
          <w:sz w:val="20"/>
          <w:szCs w:val="20"/>
        </w:rPr>
        <w:t>’I</w:t>
      </w:r>
      <w:r w:rsidRPr="00750EA8">
        <w:rPr>
          <w:rFonts w:ascii="Calibri" w:hAnsi="Calibri"/>
          <w:spacing w:val="-1"/>
          <w:sz w:val="20"/>
          <w:szCs w:val="20"/>
        </w:rPr>
        <w:t>n</w:t>
      </w:r>
      <w:r w:rsidRPr="00750EA8">
        <w:rPr>
          <w:rFonts w:ascii="Calibri" w:hAnsi="Calibri"/>
          <w:sz w:val="20"/>
          <w:szCs w:val="20"/>
        </w:rPr>
        <w:t>t</w:t>
      </w:r>
      <w:r w:rsidRPr="00750EA8">
        <w:rPr>
          <w:rFonts w:ascii="Calibri" w:hAnsi="Calibri"/>
          <w:spacing w:val="-1"/>
          <w:sz w:val="20"/>
          <w:szCs w:val="20"/>
        </w:rPr>
        <w:t>e</w:t>
      </w:r>
      <w:r w:rsidRPr="00750EA8">
        <w:rPr>
          <w:rFonts w:ascii="Calibri" w:hAnsi="Calibri"/>
          <w:sz w:val="20"/>
          <w:szCs w:val="20"/>
        </w:rPr>
        <w:t>r</w:t>
      </w:r>
      <w:r w:rsidRPr="00750EA8">
        <w:rPr>
          <w:rFonts w:ascii="Calibri" w:hAnsi="Calibri"/>
          <w:spacing w:val="-1"/>
          <w:sz w:val="20"/>
          <w:szCs w:val="20"/>
        </w:rPr>
        <w:t>essa</w:t>
      </w:r>
      <w:r w:rsidRPr="00750EA8">
        <w:rPr>
          <w:rFonts w:ascii="Calibri" w:hAnsi="Calibri"/>
          <w:sz w:val="20"/>
          <w:szCs w:val="20"/>
        </w:rPr>
        <w:t>to</w:t>
      </w:r>
      <w:proofErr w:type="spellEnd"/>
    </w:p>
    <w:p w14:paraId="5EE444ED" w14:textId="77777777" w:rsidR="00750EA8" w:rsidRPr="00750EA8" w:rsidRDefault="00750EA8" w:rsidP="00750EA8">
      <w:pPr>
        <w:pStyle w:val="Corpotesto"/>
        <w:numPr>
          <w:ilvl w:val="1"/>
          <w:numId w:val="6"/>
        </w:numPr>
        <w:ind w:left="1456" w:hanging="735"/>
        <w:jc w:val="both"/>
        <w:rPr>
          <w:rFonts w:ascii="Calibri" w:hAnsi="Calibri"/>
          <w:spacing w:val="-1"/>
          <w:sz w:val="20"/>
          <w:szCs w:val="20"/>
          <w:lang w:val="it-IT"/>
        </w:rPr>
      </w:pPr>
      <w:proofErr w:type="spellStart"/>
      <w:r w:rsidRPr="00750EA8">
        <w:rPr>
          <w:rFonts w:ascii="Calibri" w:hAnsi="Calibri"/>
          <w:spacing w:val="-13"/>
          <w:sz w:val="20"/>
          <w:szCs w:val="20"/>
        </w:rPr>
        <w:t>L</w:t>
      </w:r>
      <w:r w:rsidRPr="00750EA8">
        <w:rPr>
          <w:rFonts w:ascii="Calibri" w:hAnsi="Calibri"/>
          <w:spacing w:val="-1"/>
          <w:sz w:val="20"/>
          <w:szCs w:val="20"/>
        </w:rPr>
        <w:t>’in</w:t>
      </w:r>
      <w:r w:rsidRPr="00750EA8">
        <w:rPr>
          <w:rFonts w:ascii="Calibri" w:hAnsi="Calibri"/>
          <w:sz w:val="20"/>
          <w:szCs w:val="20"/>
        </w:rPr>
        <w:t>t</w:t>
      </w:r>
      <w:r w:rsidRPr="00750EA8">
        <w:rPr>
          <w:rFonts w:ascii="Calibri" w:hAnsi="Calibri"/>
          <w:spacing w:val="-3"/>
          <w:sz w:val="20"/>
          <w:szCs w:val="20"/>
        </w:rPr>
        <w:t>e</w:t>
      </w:r>
      <w:r w:rsidRPr="00750EA8">
        <w:rPr>
          <w:rFonts w:ascii="Calibri" w:hAnsi="Calibri"/>
          <w:sz w:val="20"/>
          <w:szCs w:val="20"/>
        </w:rPr>
        <w:t>r</w:t>
      </w:r>
      <w:r w:rsidRPr="00750EA8">
        <w:rPr>
          <w:rFonts w:ascii="Calibri" w:hAnsi="Calibri"/>
          <w:spacing w:val="-1"/>
          <w:sz w:val="20"/>
          <w:szCs w:val="20"/>
        </w:rPr>
        <w:t>e</w:t>
      </w:r>
      <w:r w:rsidRPr="00750EA8">
        <w:rPr>
          <w:rFonts w:ascii="Calibri" w:hAnsi="Calibri"/>
          <w:sz w:val="20"/>
          <w:szCs w:val="20"/>
        </w:rPr>
        <w:t>ss</w:t>
      </w:r>
      <w:r w:rsidRPr="00750EA8">
        <w:rPr>
          <w:rFonts w:ascii="Calibri" w:hAnsi="Calibri"/>
          <w:spacing w:val="-1"/>
          <w:sz w:val="20"/>
          <w:szCs w:val="20"/>
        </w:rPr>
        <w:t>a</w:t>
      </w:r>
      <w:r w:rsidRPr="00750EA8">
        <w:rPr>
          <w:rFonts w:ascii="Calibri" w:hAnsi="Calibri"/>
          <w:sz w:val="20"/>
          <w:szCs w:val="20"/>
        </w:rPr>
        <w:t>to</w:t>
      </w:r>
      <w:proofErr w:type="spellEnd"/>
      <w:r w:rsidRPr="00750EA8">
        <w:rPr>
          <w:rFonts w:ascii="Calibri" w:hAnsi="Calibri"/>
          <w:spacing w:val="-2"/>
          <w:sz w:val="20"/>
          <w:szCs w:val="20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</w:rPr>
        <w:t>h</w:t>
      </w:r>
      <w:r w:rsidRPr="00750EA8">
        <w:rPr>
          <w:rFonts w:ascii="Calibri" w:hAnsi="Calibri"/>
          <w:sz w:val="20"/>
          <w:szCs w:val="20"/>
        </w:rPr>
        <w:t>a</w:t>
      </w:r>
      <w:r w:rsidRPr="00750EA8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 w:rsidRPr="00750EA8">
        <w:rPr>
          <w:rFonts w:ascii="Calibri" w:hAnsi="Calibri"/>
          <w:spacing w:val="-1"/>
          <w:sz w:val="20"/>
          <w:szCs w:val="20"/>
        </w:rPr>
        <w:t>di</w:t>
      </w:r>
      <w:r w:rsidRPr="00750EA8">
        <w:rPr>
          <w:rFonts w:ascii="Calibri" w:hAnsi="Calibri"/>
          <w:sz w:val="20"/>
          <w:szCs w:val="20"/>
        </w:rPr>
        <w:t>r</w:t>
      </w:r>
      <w:r w:rsidRPr="00750EA8">
        <w:rPr>
          <w:rFonts w:ascii="Calibri" w:hAnsi="Calibri"/>
          <w:spacing w:val="-1"/>
          <w:sz w:val="20"/>
          <w:szCs w:val="20"/>
        </w:rPr>
        <w:t>i</w:t>
      </w:r>
      <w:r w:rsidRPr="00750EA8">
        <w:rPr>
          <w:rFonts w:ascii="Calibri" w:hAnsi="Calibri"/>
          <w:sz w:val="20"/>
          <w:szCs w:val="20"/>
        </w:rPr>
        <w:t>tto</w:t>
      </w:r>
      <w:proofErr w:type="spellEnd"/>
      <w:r w:rsidRPr="00750EA8">
        <w:rPr>
          <w:rFonts w:ascii="Calibri" w:hAnsi="Calibri"/>
          <w:spacing w:val="-1"/>
          <w:sz w:val="20"/>
          <w:szCs w:val="20"/>
        </w:rPr>
        <w:t xml:space="preserve"> di</w:t>
      </w:r>
      <w:r w:rsidRPr="00750EA8">
        <w:rPr>
          <w:rFonts w:ascii="Calibri" w:hAnsi="Calibri"/>
          <w:sz w:val="20"/>
          <w:szCs w:val="20"/>
        </w:rPr>
        <w:t>:</w:t>
      </w:r>
    </w:p>
    <w:p w14:paraId="76351741" w14:textId="77777777" w:rsidR="00750EA8" w:rsidRPr="00750EA8" w:rsidRDefault="00750EA8" w:rsidP="00750EA8">
      <w:pPr>
        <w:pStyle w:val="Corpotesto"/>
        <w:numPr>
          <w:ilvl w:val="0"/>
          <w:numId w:val="4"/>
        </w:numPr>
        <w:tabs>
          <w:tab w:val="left" w:pos="420"/>
        </w:tabs>
        <w:spacing w:before="29"/>
        <w:ind w:left="2200" w:right="1882" w:hanging="400"/>
        <w:jc w:val="both"/>
        <w:rPr>
          <w:rFonts w:ascii="Calibri" w:hAnsi="Calibri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accedere ai propri Dati in possesso del Titolare;</w:t>
      </w:r>
    </w:p>
    <w:p w14:paraId="6DCA0CAD" w14:textId="77777777" w:rsidR="00750EA8" w:rsidRPr="00750EA8" w:rsidRDefault="00750EA8" w:rsidP="00750EA8">
      <w:pPr>
        <w:pStyle w:val="Corpotesto"/>
        <w:numPr>
          <w:ilvl w:val="0"/>
          <w:numId w:val="4"/>
        </w:numPr>
        <w:tabs>
          <w:tab w:val="left" w:pos="420"/>
        </w:tabs>
        <w:spacing w:before="29"/>
        <w:ind w:left="2200" w:right="1882" w:hanging="400"/>
        <w:jc w:val="both"/>
        <w:rPr>
          <w:rFonts w:ascii="Calibri" w:hAnsi="Calibri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chiederne la rettifica e/o la cancellazione (“oblio”);</w:t>
      </w:r>
    </w:p>
    <w:p w14:paraId="7B55309F" w14:textId="77777777" w:rsidR="00750EA8" w:rsidRPr="00750EA8" w:rsidRDefault="00750EA8" w:rsidP="00750EA8">
      <w:pPr>
        <w:pStyle w:val="Corpotesto"/>
        <w:numPr>
          <w:ilvl w:val="0"/>
          <w:numId w:val="4"/>
        </w:numPr>
        <w:tabs>
          <w:tab w:val="left" w:pos="420"/>
        </w:tabs>
        <w:spacing w:before="29"/>
        <w:ind w:left="2200" w:right="1882" w:hanging="400"/>
        <w:jc w:val="both"/>
        <w:rPr>
          <w:rFonts w:ascii="Calibri" w:hAnsi="Calibri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chiedere la Limitazione o opporsi al Trattamento;</w:t>
      </w:r>
    </w:p>
    <w:p w14:paraId="0E3733A2" w14:textId="77777777" w:rsidR="00750EA8" w:rsidRPr="00750EA8" w:rsidRDefault="00750EA8" w:rsidP="00750EA8">
      <w:pPr>
        <w:pStyle w:val="Corpotesto"/>
        <w:numPr>
          <w:ilvl w:val="0"/>
          <w:numId w:val="4"/>
        </w:numPr>
        <w:tabs>
          <w:tab w:val="left" w:pos="420"/>
        </w:tabs>
        <w:spacing w:before="29"/>
        <w:ind w:left="2200" w:right="1882" w:hanging="400"/>
        <w:jc w:val="both"/>
        <w:rPr>
          <w:rFonts w:ascii="Calibri" w:hAnsi="Calibri"/>
          <w:spacing w:val="-1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richiedere la portabilità dei Dati;</w:t>
      </w:r>
    </w:p>
    <w:p w14:paraId="76C488AB" w14:textId="77777777" w:rsidR="00750EA8" w:rsidRPr="00750EA8" w:rsidRDefault="00750EA8" w:rsidP="00750EA8">
      <w:pPr>
        <w:pStyle w:val="Corpotesto"/>
        <w:numPr>
          <w:ilvl w:val="0"/>
          <w:numId w:val="4"/>
        </w:numPr>
        <w:tabs>
          <w:tab w:val="left" w:pos="420"/>
        </w:tabs>
        <w:spacing w:before="29"/>
        <w:ind w:left="2200" w:right="1882" w:hanging="400"/>
        <w:jc w:val="both"/>
        <w:rPr>
          <w:rFonts w:ascii="Calibri" w:hAnsi="Calibri"/>
          <w:spacing w:val="-13"/>
          <w:sz w:val="20"/>
          <w:szCs w:val="20"/>
          <w:lang w:val="it-IT"/>
        </w:rPr>
      </w:pPr>
      <w:r w:rsidRPr="00750EA8">
        <w:rPr>
          <w:rFonts w:ascii="Calibri" w:hAnsi="Calibri"/>
          <w:spacing w:val="-1"/>
          <w:sz w:val="20"/>
          <w:szCs w:val="20"/>
          <w:lang w:val="it-IT"/>
        </w:rPr>
        <w:t>proporre reclamo ad un’Autorità di Controllo.</w:t>
      </w:r>
    </w:p>
    <w:p w14:paraId="6CBBF883" w14:textId="77777777" w:rsidR="00750EA8" w:rsidRPr="00750EA8" w:rsidRDefault="00750EA8" w:rsidP="00750EA8">
      <w:pPr>
        <w:pStyle w:val="Corpotesto"/>
        <w:numPr>
          <w:ilvl w:val="1"/>
          <w:numId w:val="6"/>
        </w:numPr>
        <w:ind w:left="1456" w:hanging="735"/>
        <w:jc w:val="both"/>
        <w:rPr>
          <w:rFonts w:ascii="Calibri" w:hAnsi="Calibri"/>
          <w:sz w:val="20"/>
          <w:szCs w:val="20"/>
          <w:lang w:val="it-IT"/>
        </w:rPr>
      </w:pPr>
      <w:r w:rsidRPr="00750EA8">
        <w:rPr>
          <w:rFonts w:ascii="Calibri" w:hAnsi="Calibri"/>
          <w:spacing w:val="-13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’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ss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to</w:t>
      </w:r>
      <w:r w:rsidRPr="00750EA8">
        <w:rPr>
          <w:rFonts w:ascii="Calibri" w:hAnsi="Calibri"/>
          <w:spacing w:val="5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h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5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al</w:t>
      </w:r>
      <w:r w:rsidRPr="00750EA8">
        <w:rPr>
          <w:rFonts w:ascii="Calibri" w:hAnsi="Calibri"/>
          <w:sz w:val="20"/>
          <w:szCs w:val="20"/>
          <w:lang w:val="it-IT"/>
        </w:rPr>
        <w:t>tr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sì</w:t>
      </w:r>
      <w:r w:rsidRPr="00750EA8">
        <w:rPr>
          <w:rFonts w:ascii="Calibri" w:hAnsi="Calibri"/>
          <w:spacing w:val="5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5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di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tti</w:t>
      </w:r>
      <w:r w:rsidRPr="00750EA8">
        <w:rPr>
          <w:rFonts w:ascii="Calibri" w:hAnsi="Calibri"/>
          <w:spacing w:val="5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5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5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g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43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.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1</w:t>
      </w:r>
      <w:r w:rsidRPr="00750EA8">
        <w:rPr>
          <w:rFonts w:ascii="Calibri" w:hAnsi="Calibri"/>
          <w:sz w:val="20"/>
          <w:szCs w:val="20"/>
          <w:lang w:val="it-IT"/>
        </w:rPr>
        <w:t>4</w:t>
      </w:r>
      <w:r w:rsidRPr="00750EA8">
        <w:rPr>
          <w:rFonts w:ascii="Calibri" w:hAnsi="Calibri"/>
          <w:spacing w:val="5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5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eguen</w:t>
      </w:r>
      <w:r w:rsidRPr="00750EA8">
        <w:rPr>
          <w:rFonts w:ascii="Calibri" w:hAnsi="Calibri"/>
          <w:sz w:val="20"/>
          <w:szCs w:val="20"/>
          <w:lang w:val="it-IT"/>
        </w:rPr>
        <w:t>ti</w:t>
      </w:r>
      <w:r w:rsidRPr="00750EA8">
        <w:rPr>
          <w:rFonts w:ascii="Calibri" w:hAnsi="Calibri"/>
          <w:spacing w:val="5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55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Rego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to</w:t>
      </w:r>
      <w:r w:rsidRPr="00750EA8">
        <w:rPr>
          <w:rFonts w:ascii="Calibri" w:hAnsi="Calibri"/>
          <w:spacing w:val="54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no</w:t>
      </w:r>
      <w:r w:rsidRPr="00750EA8">
        <w:rPr>
          <w:rFonts w:ascii="Calibri" w:hAnsi="Calibri"/>
          <w:sz w:val="20"/>
          <w:szCs w:val="20"/>
          <w:lang w:val="it-IT"/>
        </w:rPr>
        <w:t xml:space="preserve">n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p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ss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te</w:t>
      </w:r>
      <w:r w:rsidRPr="00750EA8">
        <w:rPr>
          <w:rFonts w:ascii="Calibri" w:hAnsi="Calibri"/>
          <w:spacing w:val="2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zi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ona</w:t>
      </w:r>
      <w:r w:rsidRPr="00750EA8">
        <w:rPr>
          <w:rFonts w:ascii="Calibri" w:hAnsi="Calibri"/>
          <w:sz w:val="20"/>
          <w:szCs w:val="20"/>
          <w:lang w:val="it-IT"/>
        </w:rPr>
        <w:t>ti</w:t>
      </w:r>
      <w:r w:rsidRPr="00750EA8">
        <w:rPr>
          <w:rFonts w:ascii="Calibri" w:hAnsi="Calibri"/>
          <w:spacing w:val="2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qu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2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op</w:t>
      </w:r>
      <w:r w:rsidRPr="00750EA8">
        <w:rPr>
          <w:rFonts w:ascii="Calibri" w:hAnsi="Calibri"/>
          <w:sz w:val="20"/>
          <w:szCs w:val="20"/>
          <w:lang w:val="it-IT"/>
        </w:rPr>
        <w:t>ra</w:t>
      </w:r>
      <w:r w:rsidRPr="00750EA8">
        <w:rPr>
          <w:rFonts w:ascii="Calibri" w:hAnsi="Calibri"/>
          <w:spacing w:val="2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(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ss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2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que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2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3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ene</w:t>
      </w:r>
      <w:r w:rsidRPr="00750EA8">
        <w:rPr>
          <w:rFonts w:ascii="Calibri" w:hAnsi="Calibri"/>
          <w:sz w:val="20"/>
          <w:szCs w:val="20"/>
          <w:lang w:val="it-IT"/>
        </w:rPr>
        <w:t>re</w:t>
      </w:r>
      <w:r w:rsidRPr="00750EA8">
        <w:rPr>
          <w:rFonts w:ascii="Calibri" w:hAnsi="Calibri"/>
          <w:spacing w:val="2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2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on</w:t>
      </w:r>
      <w:r w:rsidRPr="00750EA8">
        <w:rPr>
          <w:rFonts w:ascii="Calibri" w:hAnsi="Calibri"/>
          <w:sz w:val="20"/>
          <w:szCs w:val="20"/>
          <w:lang w:val="it-IT"/>
        </w:rPr>
        <w:t>f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rma</w:t>
      </w:r>
      <w:r w:rsidRPr="00750EA8">
        <w:rPr>
          <w:rFonts w:ascii="Calibri" w:hAnsi="Calibri"/>
          <w:spacing w:val="26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ll</w:t>
      </w:r>
      <w:r w:rsidRPr="00750EA8">
        <w:rPr>
          <w:rFonts w:ascii="Calibri" w:hAnsi="Calibri"/>
          <w:sz w:val="20"/>
          <w:szCs w:val="20"/>
          <w:lang w:val="it-IT"/>
        </w:rPr>
        <w:t>’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st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za</w:t>
      </w:r>
      <w:r w:rsidRPr="00750EA8">
        <w:rPr>
          <w:rFonts w:ascii="Calibri" w:hAnsi="Calibri"/>
          <w:spacing w:val="2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2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Da</w:t>
      </w:r>
      <w:r w:rsidRPr="00750EA8">
        <w:rPr>
          <w:rFonts w:ascii="Calibri" w:hAnsi="Calibri"/>
          <w:sz w:val="20"/>
          <w:szCs w:val="20"/>
          <w:lang w:val="it-IT"/>
        </w:rPr>
        <w:t>ti 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h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1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2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igua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dan</w:t>
      </w:r>
      <w:r w:rsidRPr="00750EA8">
        <w:rPr>
          <w:rFonts w:ascii="Calibri" w:hAnsi="Calibri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2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2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2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lo</w:t>
      </w:r>
      <w:r w:rsidRPr="00750EA8">
        <w:rPr>
          <w:rFonts w:ascii="Calibri" w:hAnsi="Calibri"/>
          <w:sz w:val="20"/>
          <w:szCs w:val="20"/>
          <w:lang w:val="it-IT"/>
        </w:rPr>
        <w:t>ro</w:t>
      </w:r>
      <w:r w:rsidRPr="00750EA8">
        <w:rPr>
          <w:rFonts w:ascii="Calibri" w:hAnsi="Calibri"/>
          <w:spacing w:val="2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uni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z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ion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2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2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f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rma</w:t>
      </w:r>
      <w:r w:rsidRPr="00750EA8">
        <w:rPr>
          <w:rFonts w:ascii="Calibri" w:hAnsi="Calibri"/>
          <w:spacing w:val="2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in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li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g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ib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le</w:t>
      </w:r>
      <w:r w:rsidRPr="00750EA8">
        <w:rPr>
          <w:rFonts w:ascii="Calibri" w:hAnsi="Calibri"/>
          <w:sz w:val="20"/>
          <w:szCs w:val="20"/>
          <w:lang w:val="it-IT"/>
        </w:rPr>
        <w:t>,</w:t>
      </w:r>
      <w:r w:rsidRPr="00750EA8">
        <w:rPr>
          <w:rFonts w:ascii="Calibri" w:hAnsi="Calibri"/>
          <w:spacing w:val="2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’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in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d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z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io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n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2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2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lo</w:t>
      </w:r>
      <w:r w:rsidRPr="00750EA8">
        <w:rPr>
          <w:rFonts w:ascii="Calibri" w:hAnsi="Calibri"/>
          <w:sz w:val="20"/>
          <w:szCs w:val="20"/>
          <w:lang w:val="it-IT"/>
        </w:rPr>
        <w:t>ro</w:t>
      </w:r>
      <w:r w:rsidRPr="00750EA8">
        <w:rPr>
          <w:rFonts w:ascii="Calibri" w:hAnsi="Calibri"/>
          <w:spacing w:val="1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ig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ne</w:t>
      </w:r>
      <w:r w:rsidRPr="00750EA8">
        <w:rPr>
          <w:rFonts w:ascii="Calibri" w:hAnsi="Calibri"/>
          <w:sz w:val="20"/>
          <w:szCs w:val="20"/>
          <w:lang w:val="it-IT"/>
        </w:rPr>
        <w:t>,</w:t>
      </w:r>
      <w:r w:rsidRPr="00750EA8">
        <w:rPr>
          <w:rFonts w:ascii="Calibri" w:hAnsi="Calibri"/>
          <w:spacing w:val="2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gl</w:t>
      </w:r>
      <w:r w:rsidRPr="00750EA8">
        <w:rPr>
          <w:rFonts w:ascii="Calibri" w:hAnsi="Calibri"/>
          <w:sz w:val="20"/>
          <w:szCs w:val="20"/>
          <w:lang w:val="it-IT"/>
        </w:rPr>
        <w:t xml:space="preserve">i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</w:t>
      </w:r>
      <w:r w:rsidRPr="00750EA8">
        <w:rPr>
          <w:rFonts w:ascii="Calibri" w:hAnsi="Calibri"/>
          <w:sz w:val="20"/>
          <w:szCs w:val="20"/>
          <w:lang w:val="it-IT"/>
        </w:rPr>
        <w:t>mi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iden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f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c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v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8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Re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p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o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n</w:t>
      </w:r>
      <w:r w:rsidRPr="00750EA8">
        <w:rPr>
          <w:rFonts w:ascii="Calibri" w:hAnsi="Calibri"/>
          <w:sz w:val="20"/>
          <w:szCs w:val="20"/>
          <w:lang w:val="it-IT"/>
        </w:rPr>
        <w:t>s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ab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1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t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en</w:t>
      </w:r>
      <w:r w:rsidRPr="00750EA8">
        <w:rPr>
          <w:rFonts w:ascii="Calibri" w:hAnsi="Calibri"/>
          <w:sz w:val="20"/>
          <w:szCs w:val="20"/>
          <w:lang w:val="it-IT"/>
        </w:rPr>
        <w:t>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,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l</w:t>
      </w:r>
      <w:r w:rsidRPr="00750EA8">
        <w:rPr>
          <w:rFonts w:ascii="Calibri" w:hAnsi="Calibri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z w:val="20"/>
          <w:szCs w:val="20"/>
          <w:lang w:val="it-IT"/>
        </w:rPr>
        <w:t>tr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s</w:t>
      </w:r>
      <w:r w:rsidRPr="00750EA8">
        <w:rPr>
          <w:rFonts w:ascii="Calibri" w:hAnsi="Calibri"/>
          <w:sz w:val="20"/>
          <w:szCs w:val="20"/>
          <w:lang w:val="it-IT"/>
        </w:rPr>
        <w:t>f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rm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z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ion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1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1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>f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o</w:t>
      </w:r>
      <w:r w:rsidRPr="00750EA8">
        <w:rPr>
          <w:rFonts w:ascii="Calibri" w:hAnsi="Calibri"/>
          <w:sz w:val="20"/>
          <w:szCs w:val="20"/>
          <w:lang w:val="it-IT"/>
        </w:rPr>
        <w:t>rma</w:t>
      </w:r>
      <w:r w:rsidRPr="00750EA8">
        <w:rPr>
          <w:rFonts w:ascii="Calibri" w:hAnsi="Calibri"/>
          <w:spacing w:val="9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ano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>n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ma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</w:t>
      </w:r>
      <w:r w:rsidRPr="00750EA8">
        <w:rPr>
          <w:rFonts w:ascii="Calibri" w:hAnsi="Calibri"/>
          <w:sz w:val="20"/>
          <w:szCs w:val="20"/>
          <w:lang w:val="it-IT"/>
        </w:rPr>
        <w:t>i</w:t>
      </w:r>
      <w:r w:rsidRPr="00750EA8">
        <w:rPr>
          <w:rFonts w:ascii="Calibri" w:hAnsi="Calibri"/>
          <w:spacing w:val="10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Da</w:t>
      </w:r>
      <w:r w:rsidRPr="00750EA8">
        <w:rPr>
          <w:rFonts w:ascii="Calibri" w:hAnsi="Calibri"/>
          <w:sz w:val="20"/>
          <w:szCs w:val="20"/>
          <w:lang w:val="it-IT"/>
        </w:rPr>
        <w:t>ti o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i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lo</w:t>
      </w:r>
      <w:r w:rsidRPr="00750EA8">
        <w:rPr>
          <w:rFonts w:ascii="Calibri" w:hAnsi="Calibri"/>
          <w:sz w:val="20"/>
          <w:szCs w:val="20"/>
          <w:lang w:val="it-IT"/>
        </w:rPr>
        <w:t>ro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blo</w:t>
      </w:r>
      <w:r w:rsidRPr="00750EA8">
        <w:rPr>
          <w:rFonts w:ascii="Calibri" w:hAnsi="Calibri"/>
          <w:sz w:val="20"/>
          <w:szCs w:val="20"/>
          <w:lang w:val="it-IT"/>
        </w:rPr>
        <w:t>cco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 xml:space="preserve"> o</w:t>
      </w:r>
      <w:r w:rsidRPr="00750EA8">
        <w:rPr>
          <w:rFonts w:ascii="Calibri" w:hAnsi="Calibri"/>
          <w:sz w:val="20"/>
          <w:szCs w:val="20"/>
          <w:lang w:val="it-IT"/>
        </w:rPr>
        <w:t>ve tr</w:t>
      </w:r>
      <w:r w:rsidRPr="00750EA8">
        <w:rPr>
          <w:rFonts w:ascii="Calibri" w:hAnsi="Calibri"/>
          <w:spacing w:val="-3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tt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ti</w:t>
      </w:r>
      <w:r w:rsidRPr="00750EA8">
        <w:rPr>
          <w:rFonts w:ascii="Calibri" w:hAnsi="Calibri"/>
          <w:spacing w:val="-2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</w:t>
      </w:r>
      <w:r w:rsidRPr="00750EA8">
        <w:rPr>
          <w:rFonts w:ascii="Calibri" w:hAnsi="Calibri"/>
          <w:sz w:val="20"/>
          <w:szCs w:val="20"/>
          <w:lang w:val="it-IT"/>
        </w:rPr>
        <w:t>n v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io</w:t>
      </w:r>
      <w:r w:rsidRPr="00750EA8">
        <w:rPr>
          <w:rFonts w:ascii="Calibri" w:hAnsi="Calibri"/>
          <w:sz w:val="20"/>
          <w:szCs w:val="20"/>
          <w:lang w:val="it-IT"/>
        </w:rPr>
        <w:t>l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a</w:t>
      </w:r>
      <w:r w:rsidRPr="00750EA8">
        <w:rPr>
          <w:rFonts w:ascii="Calibri" w:hAnsi="Calibri"/>
          <w:sz w:val="20"/>
          <w:szCs w:val="20"/>
          <w:lang w:val="it-IT"/>
        </w:rPr>
        <w:t>z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ion</w:t>
      </w:r>
      <w:r w:rsidRPr="00750EA8">
        <w:rPr>
          <w:rFonts w:ascii="Calibri" w:hAnsi="Calibri"/>
          <w:sz w:val="20"/>
          <w:szCs w:val="20"/>
          <w:lang w:val="it-IT"/>
        </w:rPr>
        <w:t>e</w:t>
      </w:r>
      <w:r w:rsidRPr="00750EA8">
        <w:rPr>
          <w:rFonts w:ascii="Calibri" w:hAnsi="Calibri"/>
          <w:spacing w:val="1"/>
          <w:sz w:val="20"/>
          <w:szCs w:val="20"/>
          <w:lang w:val="it-IT"/>
        </w:rPr>
        <w:t xml:space="preserve"> </w:t>
      </w:r>
      <w:r w:rsidRPr="00750EA8">
        <w:rPr>
          <w:rFonts w:ascii="Calibri" w:hAnsi="Calibri"/>
          <w:spacing w:val="-1"/>
          <w:sz w:val="20"/>
          <w:szCs w:val="20"/>
          <w:lang w:val="it-IT"/>
        </w:rPr>
        <w:t>del Regolamento</w:t>
      </w:r>
      <w:r w:rsidRPr="00750EA8">
        <w:rPr>
          <w:rFonts w:ascii="Calibri" w:hAnsi="Calibri"/>
          <w:sz w:val="20"/>
          <w:szCs w:val="20"/>
          <w:lang w:val="it-IT"/>
        </w:rPr>
        <w:t>.</w:t>
      </w:r>
    </w:p>
    <w:p w14:paraId="1C78B41B" w14:textId="77777777" w:rsidR="00750EA8" w:rsidRPr="00750EA8" w:rsidRDefault="00750EA8">
      <w:pPr>
        <w:rPr>
          <w:sz w:val="20"/>
          <w:szCs w:val="20"/>
        </w:rPr>
      </w:pPr>
    </w:p>
    <w:sectPr w:rsidR="00750EA8" w:rsidRPr="00750EA8" w:rsidSect="00181153">
      <w:headerReference w:type="default" r:id="rId8"/>
      <w:pgSz w:w="11906" w:h="16838"/>
      <w:pgMar w:top="1418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55A4" w14:textId="77777777" w:rsidR="00AF581A" w:rsidRDefault="00AF581A" w:rsidP="0062768D">
      <w:pPr>
        <w:spacing w:after="0" w:line="240" w:lineRule="auto"/>
      </w:pPr>
      <w:r>
        <w:separator/>
      </w:r>
    </w:p>
  </w:endnote>
  <w:endnote w:type="continuationSeparator" w:id="0">
    <w:p w14:paraId="4763A17C" w14:textId="77777777" w:rsidR="00AF581A" w:rsidRDefault="00AF581A" w:rsidP="006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EEB2" w14:textId="77777777" w:rsidR="00AF581A" w:rsidRDefault="00AF581A" w:rsidP="0062768D">
      <w:pPr>
        <w:spacing w:after="0" w:line="240" w:lineRule="auto"/>
      </w:pPr>
      <w:r>
        <w:separator/>
      </w:r>
    </w:p>
  </w:footnote>
  <w:footnote w:type="continuationSeparator" w:id="0">
    <w:p w14:paraId="20E8D7BA" w14:textId="77777777" w:rsidR="00AF581A" w:rsidRDefault="00AF581A" w:rsidP="0062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6803" w14:textId="5A44B126" w:rsidR="0062768D" w:rsidRDefault="0062768D" w:rsidP="0062768D">
    <w:pPr>
      <w:pStyle w:val="Intestazione"/>
      <w:tabs>
        <w:tab w:val="left" w:pos="2988"/>
      </w:tabs>
      <w:jc w:val="right"/>
    </w:pPr>
    <w:r>
      <w:tab/>
    </w:r>
    <w:r>
      <w:tab/>
    </w:r>
  </w:p>
  <w:p w14:paraId="0DD630E1" w14:textId="163D9BDB" w:rsidR="0062768D" w:rsidRDefault="006276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84"/>
      </w:pPr>
      <w:rPr>
        <w:rFonts w:eastAsia="Arial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84"/>
      </w:pPr>
      <w:rPr>
        <w:rFonts w:eastAsia="Arial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5"/>
      </w:pPr>
      <w:rPr>
        <w:rFonts w:eastAsia="Arial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27"/>
      </w:pPr>
      <w:rPr>
        <w:rFonts w:eastAsia="Arial"/>
        <w:b w:val="0"/>
        <w:spacing w:val="-1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5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436A9D"/>
    <w:multiLevelType w:val="multilevel"/>
    <w:tmpl w:val="54107E06"/>
    <w:name w:val="WWNum63"/>
    <w:lvl w:ilvl="0">
      <w:start w:val="1"/>
      <w:numFmt w:val="lowerLetter"/>
      <w:lvlText w:val="%1)"/>
      <w:lvlJc w:val="left"/>
      <w:pPr>
        <w:tabs>
          <w:tab w:val="num" w:pos="1588"/>
        </w:tabs>
        <w:ind w:left="2308" w:hanging="284"/>
      </w:pPr>
      <w:rPr>
        <w:rFonts w:eastAsia="Arial" w:hint="default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588"/>
        </w:tabs>
        <w:ind w:left="26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302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588"/>
        </w:tabs>
        <w:ind w:left="3748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4108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446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8"/>
        </w:tabs>
        <w:ind w:left="4828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588"/>
        </w:tabs>
        <w:ind w:left="5188" w:hanging="360"/>
      </w:pPr>
      <w:rPr>
        <w:rFonts w:ascii="Symbol" w:hAnsi="Symbol" w:hint="default"/>
      </w:rPr>
    </w:lvl>
  </w:abstractNum>
  <w:abstractNum w:abstractNumId="5" w15:restartNumberingAfterBreak="0">
    <w:nsid w:val="366636EA"/>
    <w:multiLevelType w:val="multilevel"/>
    <w:tmpl w:val="54107E06"/>
    <w:name w:val="WWNum6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84"/>
      </w:pPr>
      <w:rPr>
        <w:rFonts w:eastAsia="Arial" w:hint="default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64097C6D"/>
    <w:multiLevelType w:val="hybridMultilevel"/>
    <w:tmpl w:val="4C3E3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64A28"/>
    <w:multiLevelType w:val="hybridMultilevel"/>
    <w:tmpl w:val="6968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C4636"/>
    <w:multiLevelType w:val="hybridMultilevel"/>
    <w:tmpl w:val="8750B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8D"/>
    <w:rsid w:val="000B3848"/>
    <w:rsid w:val="00181153"/>
    <w:rsid w:val="003F1959"/>
    <w:rsid w:val="0048264D"/>
    <w:rsid w:val="004D0892"/>
    <w:rsid w:val="006212AB"/>
    <w:rsid w:val="0062768D"/>
    <w:rsid w:val="006C2849"/>
    <w:rsid w:val="00750EA8"/>
    <w:rsid w:val="00923D58"/>
    <w:rsid w:val="00AF581A"/>
    <w:rsid w:val="00B168EA"/>
    <w:rsid w:val="00C372ED"/>
    <w:rsid w:val="00D7522A"/>
    <w:rsid w:val="00EB3B78"/>
    <w:rsid w:val="00E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541C1B"/>
  <w15:chartTrackingRefBased/>
  <w15:docId w15:val="{06745829-077E-4934-8241-F58F046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12AB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750EA8"/>
    <w:pPr>
      <w:spacing w:before="29" w:after="0" w:line="240" w:lineRule="auto"/>
      <w:ind w:left="358" w:hanging="245"/>
      <w:outlineLvl w:val="0"/>
    </w:pPr>
    <w:rPr>
      <w:rFonts w:ascii="Arial" w:eastAsia="Arial" w:hAnsi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68D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68D"/>
  </w:style>
  <w:style w:type="paragraph" w:styleId="Pidipagina">
    <w:name w:val="footer"/>
    <w:basedOn w:val="Normale"/>
    <w:link w:val="PidipaginaCarattere"/>
    <w:uiPriority w:val="99"/>
    <w:unhideWhenUsed/>
    <w:rsid w:val="0062768D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68D"/>
  </w:style>
  <w:style w:type="character" w:styleId="Collegamentoipertestuale">
    <w:name w:val="Hyperlink"/>
    <w:basedOn w:val="Carpredefinitoparagrafo"/>
    <w:uiPriority w:val="99"/>
    <w:unhideWhenUsed/>
    <w:rsid w:val="00EB3B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B7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68E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50EA8"/>
    <w:rPr>
      <w:rFonts w:ascii="Arial" w:eastAsia="Arial" w:hAnsi="Arial" w:cs="Calibri"/>
      <w:b/>
      <w:bCs/>
      <w:kern w:val="1"/>
      <w:lang w:val="en-US" w:eastAsia="ar-SA"/>
    </w:rPr>
  </w:style>
  <w:style w:type="paragraph" w:styleId="Corpotesto">
    <w:name w:val="Body Text"/>
    <w:basedOn w:val="Normale"/>
    <w:link w:val="CorpotestoCarattere"/>
    <w:rsid w:val="00750EA8"/>
    <w:pPr>
      <w:spacing w:before="27" w:after="0" w:line="240" w:lineRule="auto"/>
      <w:ind w:left="420" w:hanging="284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750EA8"/>
    <w:rPr>
      <w:rFonts w:ascii="Arial" w:eastAsia="Arial" w:hAnsi="Arial" w:cs="Calibri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cardigiu</dc:creator>
  <cp:keywords/>
  <dc:description/>
  <cp:lastModifiedBy>Alessandro Bruno</cp:lastModifiedBy>
  <cp:revision>9</cp:revision>
  <cp:lastPrinted>2025-04-15T10:58:00Z</cp:lastPrinted>
  <dcterms:created xsi:type="dcterms:W3CDTF">2025-03-27T10:00:00Z</dcterms:created>
  <dcterms:modified xsi:type="dcterms:W3CDTF">2025-05-05T08:22:00Z</dcterms:modified>
</cp:coreProperties>
</file>