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5921F" w14:textId="000C33DC" w:rsidR="00134B62" w:rsidRPr="0054050E" w:rsidRDefault="00FE7134" w:rsidP="00134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Calibri" w:hAnsi="Calibri" w:cs="Times New Roman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0D7EB99E" wp14:editId="5663A273">
            <wp:simplePos x="0" y="0"/>
            <wp:positionH relativeFrom="margin">
              <wp:posOffset>751115</wp:posOffset>
            </wp:positionH>
            <wp:positionV relativeFrom="margin">
              <wp:posOffset>10886</wp:posOffset>
            </wp:positionV>
            <wp:extent cx="3853180" cy="1043940"/>
            <wp:effectExtent l="0" t="0" r="0" b="3810"/>
            <wp:wrapTight wrapText="bothSides">
              <wp:wrapPolygon edited="0">
                <wp:start x="0" y="0"/>
                <wp:lineTo x="0" y="21285"/>
                <wp:lineTo x="21465" y="21285"/>
                <wp:lineTo x="21465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1043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A450F" w14:textId="2D47DD8E" w:rsidR="00134B62" w:rsidRPr="0096680E" w:rsidRDefault="00880F05" w:rsidP="009668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Georgia" w:hAnsi="Georgia" w:cs="Georgia"/>
          <w:b/>
          <w:color w:val="54AE30"/>
          <w:sz w:val="36"/>
          <w:szCs w:val="36"/>
        </w:rPr>
      </w:pPr>
      <w:bookmarkStart w:id="0" w:name="_Hlk193791103"/>
      <w:bookmarkEnd w:id="0"/>
      <w:r w:rsidRPr="0096680E">
        <w:rPr>
          <w:rFonts w:ascii="Calibri" w:hAnsi="Calibri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93B4C29" wp14:editId="7E8B0461">
            <wp:simplePos x="0" y="0"/>
            <wp:positionH relativeFrom="column">
              <wp:posOffset>5815421</wp:posOffset>
            </wp:positionH>
            <wp:positionV relativeFrom="paragraph">
              <wp:posOffset>271145</wp:posOffset>
            </wp:positionV>
            <wp:extent cx="402771" cy="402771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71" cy="402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80E" w:rsidRPr="0096680E">
        <w:rPr>
          <w:rFonts w:ascii="Georgia" w:hAnsi="Georgia" w:cs="Georgia"/>
          <w:b/>
          <w:color w:val="54AE30"/>
          <w:sz w:val="36"/>
          <w:szCs w:val="36"/>
        </w:rPr>
        <w:t xml:space="preserve">   </w:t>
      </w:r>
      <w:r w:rsidR="0096680E">
        <w:rPr>
          <w:rFonts w:ascii="Georgia" w:hAnsi="Georgia" w:cs="Georgia"/>
          <w:b/>
          <w:color w:val="54AE30"/>
          <w:sz w:val="36"/>
          <w:szCs w:val="36"/>
        </w:rPr>
        <w:tab/>
      </w:r>
      <w:r w:rsidR="0096680E">
        <w:rPr>
          <w:rFonts w:ascii="Georgia" w:hAnsi="Georgia" w:cs="Georgia"/>
          <w:b/>
          <w:color w:val="54AE30"/>
          <w:sz w:val="36"/>
          <w:szCs w:val="36"/>
        </w:rPr>
        <w:tab/>
      </w:r>
      <w:r w:rsidR="00134B62" w:rsidRPr="0096680E">
        <w:rPr>
          <w:rFonts w:ascii="Georgia" w:hAnsi="Georgia" w:cs="Georgia"/>
          <w:b/>
          <w:color w:val="54AE30"/>
          <w:sz w:val="36"/>
          <w:szCs w:val="36"/>
        </w:rPr>
        <w:t>BANDO</w:t>
      </w:r>
      <w:r w:rsidR="0096680E" w:rsidRPr="0096680E">
        <w:rPr>
          <w:rFonts w:ascii="Georgia" w:hAnsi="Georgia" w:cs="Georgia"/>
          <w:b/>
          <w:color w:val="54AE30"/>
          <w:sz w:val="36"/>
          <w:szCs w:val="36"/>
        </w:rPr>
        <w:t xml:space="preserve"> </w:t>
      </w:r>
      <w:r w:rsidR="00134B62" w:rsidRPr="0096680E">
        <w:rPr>
          <w:rFonts w:ascii="Georgia" w:hAnsi="Georgia" w:cs="Georgia"/>
          <w:b/>
          <w:color w:val="54AE30"/>
          <w:sz w:val="36"/>
          <w:szCs w:val="36"/>
        </w:rPr>
        <w:t>START U</w:t>
      </w:r>
      <w:bookmarkStart w:id="1" w:name="_Hlk193713207"/>
      <w:r w:rsidR="00134B62" w:rsidRPr="0096680E">
        <w:rPr>
          <w:rFonts w:ascii="Georgia" w:hAnsi="Georgia" w:cs="Georgia"/>
          <w:b/>
          <w:color w:val="54AE30"/>
          <w:sz w:val="36"/>
          <w:szCs w:val="36"/>
        </w:rPr>
        <w:t>P</w:t>
      </w:r>
      <w:bookmarkEnd w:id="1"/>
      <w:r w:rsidR="00134B62" w:rsidRPr="0096680E">
        <w:rPr>
          <w:rFonts w:ascii="Georgia" w:hAnsi="Georgia" w:cs="Georgia"/>
          <w:b/>
          <w:color w:val="54AE30"/>
          <w:sz w:val="36"/>
          <w:szCs w:val="36"/>
        </w:rPr>
        <w:t xml:space="preserve"> NOW</w:t>
      </w:r>
    </w:p>
    <w:p w14:paraId="733819F3" w14:textId="318097AF" w:rsidR="00134B62" w:rsidRPr="0096680E" w:rsidRDefault="0096680E" w:rsidP="009668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Georgia" w:hAnsi="Georgia" w:cs="Georgia"/>
          <w:b/>
          <w:color w:val="54AE30"/>
          <w:sz w:val="36"/>
          <w:szCs w:val="36"/>
        </w:rPr>
      </w:pPr>
      <w:r w:rsidRPr="0096680E">
        <w:rPr>
          <w:rFonts w:ascii="Georgia" w:hAnsi="Georgia" w:cs="Georgia"/>
          <w:b/>
          <w:color w:val="54AE30"/>
          <w:sz w:val="36"/>
          <w:szCs w:val="36"/>
        </w:rPr>
        <w:tab/>
      </w:r>
      <w:r w:rsidRPr="0096680E">
        <w:rPr>
          <w:rFonts w:ascii="Georgia" w:hAnsi="Georgia" w:cs="Georgia"/>
          <w:b/>
          <w:color w:val="54AE30"/>
          <w:sz w:val="36"/>
          <w:szCs w:val="36"/>
        </w:rPr>
        <w:tab/>
      </w:r>
      <w:r w:rsidRPr="0096680E">
        <w:rPr>
          <w:rFonts w:ascii="Georgia" w:hAnsi="Georgia" w:cs="Georgia"/>
          <w:b/>
          <w:color w:val="54AE30"/>
          <w:sz w:val="36"/>
          <w:szCs w:val="36"/>
        </w:rPr>
        <w:tab/>
      </w:r>
      <w:r w:rsidRPr="0096680E">
        <w:rPr>
          <w:rFonts w:ascii="Georgia" w:hAnsi="Georgia" w:cs="Georgia"/>
          <w:b/>
          <w:color w:val="54AE30"/>
          <w:sz w:val="36"/>
          <w:szCs w:val="36"/>
        </w:rPr>
        <w:tab/>
      </w:r>
      <w:r w:rsidR="00880F05">
        <w:rPr>
          <w:rFonts w:ascii="Georgia" w:hAnsi="Georgia" w:cs="Georgia"/>
          <w:b/>
          <w:color w:val="54AE30"/>
          <w:sz w:val="36"/>
          <w:szCs w:val="36"/>
        </w:rPr>
        <w:tab/>
      </w:r>
      <w:r w:rsidR="00880F05">
        <w:rPr>
          <w:rFonts w:ascii="Georgia" w:hAnsi="Georgia" w:cs="Georgia"/>
          <w:b/>
          <w:color w:val="54AE30"/>
          <w:sz w:val="36"/>
          <w:szCs w:val="36"/>
        </w:rPr>
        <w:tab/>
      </w:r>
      <w:r w:rsidR="00134B62" w:rsidRPr="0096680E">
        <w:rPr>
          <w:rFonts w:ascii="Georgia" w:hAnsi="Georgia" w:cs="Georgia"/>
          <w:b/>
          <w:color w:val="54AE30"/>
          <w:sz w:val="36"/>
          <w:szCs w:val="36"/>
        </w:rPr>
        <w:t>|2025</w:t>
      </w:r>
    </w:p>
    <w:p w14:paraId="10ED4B28" w14:textId="77777777" w:rsidR="0096680E" w:rsidRPr="0096680E" w:rsidRDefault="0096680E" w:rsidP="009668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Georgia" w:hAnsi="Georgia" w:cs="Georgia"/>
          <w:b/>
          <w:color w:val="54AE30"/>
          <w:sz w:val="36"/>
          <w:szCs w:val="36"/>
        </w:rPr>
      </w:pPr>
    </w:p>
    <w:p w14:paraId="5B6636CF" w14:textId="25FED04C" w:rsidR="00134B62" w:rsidRPr="0096680E" w:rsidRDefault="0096680E" w:rsidP="00880F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0"/>
        <w:rPr>
          <w:rFonts w:ascii="Georgia" w:hAnsi="Georgia" w:cs="Georgia"/>
          <w:b/>
          <w:sz w:val="36"/>
          <w:szCs w:val="36"/>
        </w:rPr>
      </w:pPr>
      <w:r w:rsidRPr="0096680E">
        <w:rPr>
          <w:rFonts w:ascii="Georgia" w:hAnsi="Georgia" w:cs="Georgia"/>
          <w:b/>
          <w:sz w:val="36"/>
          <w:szCs w:val="36"/>
        </w:rPr>
        <w:tab/>
      </w:r>
      <w:r>
        <w:rPr>
          <w:rFonts w:ascii="Georgia" w:hAnsi="Georgia" w:cs="Georgia"/>
          <w:b/>
          <w:sz w:val="36"/>
          <w:szCs w:val="36"/>
        </w:rPr>
        <w:tab/>
      </w:r>
      <w:r w:rsidR="00880F05">
        <w:rPr>
          <w:rFonts w:ascii="Georgia" w:hAnsi="Georgia" w:cs="Georgia"/>
          <w:b/>
          <w:sz w:val="36"/>
          <w:szCs w:val="36"/>
        </w:rPr>
        <w:t xml:space="preserve">    </w:t>
      </w:r>
      <w:r w:rsidR="00134B62" w:rsidRPr="0096680E">
        <w:rPr>
          <w:rFonts w:ascii="Georgia" w:hAnsi="Georgia" w:cs="Georgia"/>
          <w:b/>
          <w:sz w:val="36"/>
          <w:szCs w:val="36"/>
        </w:rPr>
        <w:t>Dall’</w:t>
      </w:r>
      <w:r w:rsidR="00420A1E" w:rsidRPr="0096680E">
        <w:rPr>
          <w:rFonts w:ascii="Georgia" w:hAnsi="Georgia" w:cs="Georgia"/>
          <w:b/>
          <w:sz w:val="36"/>
          <w:szCs w:val="36"/>
        </w:rPr>
        <w:t>I</w:t>
      </w:r>
      <w:r w:rsidR="00134B62" w:rsidRPr="0096680E">
        <w:rPr>
          <w:rFonts w:ascii="Georgia" w:hAnsi="Georgia" w:cs="Georgia"/>
          <w:b/>
          <w:sz w:val="36"/>
          <w:szCs w:val="36"/>
        </w:rPr>
        <w:t xml:space="preserve">dea al </w:t>
      </w:r>
      <w:r w:rsidR="00420A1E" w:rsidRPr="0096680E">
        <w:rPr>
          <w:rFonts w:ascii="Georgia" w:hAnsi="Georgia" w:cs="Georgia"/>
          <w:b/>
          <w:sz w:val="36"/>
          <w:szCs w:val="36"/>
        </w:rPr>
        <w:t>S</w:t>
      </w:r>
      <w:r w:rsidR="00134B62" w:rsidRPr="0096680E">
        <w:rPr>
          <w:rFonts w:ascii="Georgia" w:hAnsi="Georgia" w:cs="Georgia"/>
          <w:b/>
          <w:sz w:val="36"/>
          <w:szCs w:val="36"/>
        </w:rPr>
        <w:t>uccesso!</w:t>
      </w:r>
    </w:p>
    <w:p w14:paraId="037B34AD" w14:textId="77777777" w:rsidR="00134B62" w:rsidRDefault="00134B62" w:rsidP="00134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Verdana" w:hAnsi="Verdana" w:cs="Arial"/>
          <w:b/>
          <w:bCs/>
          <w:i/>
          <w:color w:val="54AE30"/>
          <w:sz w:val="48"/>
          <w:szCs w:val="48"/>
        </w:rPr>
      </w:pPr>
    </w:p>
    <w:p w14:paraId="28A079FC" w14:textId="45A0F428" w:rsidR="00134B62" w:rsidRPr="007A2AF3" w:rsidRDefault="00134B62" w:rsidP="00134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Verdana" w:hAnsi="Verdana" w:cs="Arial"/>
          <w:b/>
          <w:bCs/>
          <w:color w:val="54AE30"/>
          <w:sz w:val="48"/>
          <w:szCs w:val="48"/>
        </w:rPr>
      </w:pPr>
      <w:r w:rsidRPr="007A2AF3">
        <w:rPr>
          <w:rFonts w:ascii="Verdana" w:hAnsi="Verdana" w:cs="Arial"/>
          <w:b/>
          <w:bCs/>
          <w:color w:val="54AE30"/>
          <w:sz w:val="48"/>
          <w:szCs w:val="48"/>
        </w:rPr>
        <w:t xml:space="preserve">MODULO DI </w:t>
      </w:r>
      <w:r w:rsidR="00F64326">
        <w:rPr>
          <w:rFonts w:ascii="Verdana" w:hAnsi="Verdana" w:cs="Arial"/>
          <w:b/>
          <w:bCs/>
          <w:color w:val="54AE30"/>
          <w:sz w:val="48"/>
          <w:szCs w:val="48"/>
        </w:rPr>
        <w:t>RENDICONTAZIONE</w:t>
      </w:r>
    </w:p>
    <w:p w14:paraId="2F7487AC" w14:textId="47BB035E" w:rsidR="00134B62" w:rsidRDefault="00134B62" w:rsidP="00134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Verdana" w:hAnsi="Verdana" w:cs="Arial"/>
          <w:b/>
          <w:bCs/>
          <w:i/>
          <w:sz w:val="32"/>
          <w:szCs w:val="32"/>
        </w:rPr>
      </w:pPr>
      <w:r>
        <w:rPr>
          <w:rFonts w:ascii="Verdana" w:hAnsi="Verdana" w:cs="Arial"/>
          <w:b/>
          <w:bCs/>
          <w:i/>
          <w:sz w:val="32"/>
          <w:szCs w:val="32"/>
        </w:rPr>
        <w:t xml:space="preserve"> (</w:t>
      </w:r>
      <w:r w:rsidRPr="00332A71">
        <w:rPr>
          <w:rFonts w:ascii="Verdana" w:hAnsi="Verdana" w:cs="Arial"/>
          <w:b/>
          <w:bCs/>
          <w:i/>
          <w:sz w:val="32"/>
          <w:szCs w:val="32"/>
        </w:rPr>
        <w:t xml:space="preserve">allegato </w:t>
      </w:r>
      <w:r w:rsidR="00F64326">
        <w:rPr>
          <w:rFonts w:ascii="Verdana" w:hAnsi="Verdana" w:cs="Arial"/>
          <w:b/>
          <w:bCs/>
          <w:i/>
          <w:sz w:val="32"/>
          <w:szCs w:val="32"/>
        </w:rPr>
        <w:t>D</w:t>
      </w:r>
      <w:r>
        <w:rPr>
          <w:rFonts w:ascii="Verdana" w:hAnsi="Verdana" w:cs="Arial"/>
          <w:b/>
          <w:bCs/>
          <w:i/>
          <w:sz w:val="32"/>
          <w:szCs w:val="32"/>
        </w:rPr>
        <w:t>)</w:t>
      </w:r>
    </w:p>
    <w:p w14:paraId="1E7C4911" w14:textId="45778E8E" w:rsidR="00134B62" w:rsidRDefault="00134B62" w:rsidP="00134B62">
      <w:pPr>
        <w:jc w:val="center"/>
      </w:pPr>
    </w:p>
    <w:tbl>
      <w:tblPr>
        <w:tblpPr w:leftFromText="141" w:rightFromText="141" w:vertAnchor="text" w:horzAnchor="margin" w:tblpXSpec="center" w:tblpY="85"/>
        <w:tblW w:w="0" w:type="auto"/>
        <w:tblLayout w:type="fixed"/>
        <w:tblLook w:val="0000" w:firstRow="0" w:lastRow="0" w:firstColumn="0" w:lastColumn="0" w:noHBand="0" w:noVBand="0"/>
      </w:tblPr>
      <w:tblGrid>
        <w:gridCol w:w="6097"/>
        <w:gridCol w:w="7231"/>
      </w:tblGrid>
      <w:tr w:rsidR="00134B62" w:rsidRPr="00332A71" w14:paraId="3EBAE9B0" w14:textId="77777777" w:rsidTr="005C0EED">
        <w:trPr>
          <w:cantSplit/>
          <w:trHeight w:val="894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DA245" w14:textId="77777777" w:rsidR="00134B62" w:rsidRDefault="00134B62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bookmarkStart w:id="2" w:name="_Hlk193814015"/>
            <w:r>
              <w:rPr>
                <w:rFonts w:ascii="Verdana" w:hAnsi="Verdana" w:cs="Arial"/>
                <w:b/>
                <w:bCs/>
              </w:rPr>
              <w:t>DENOMINAZIONE IMPRESA/</w:t>
            </w:r>
          </w:p>
          <w:p w14:paraId="33E70A75" w14:textId="77777777" w:rsidR="00134B62" w:rsidRPr="00332A71" w:rsidRDefault="00134B62" w:rsidP="00D43D41">
            <w:pPr>
              <w:autoSpaceDE w:val="0"/>
              <w:snapToGrid w:val="0"/>
              <w:ind w:right="-1613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PROGETTO DI IMPRESA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8F8BB" w14:textId="77777777" w:rsidR="00134B62" w:rsidRPr="00332A71" w:rsidRDefault="00134B62" w:rsidP="00D43D41">
            <w:pPr>
              <w:autoSpaceDE w:val="0"/>
              <w:snapToGrid w:val="0"/>
              <w:spacing w:after="240"/>
              <w:rPr>
                <w:rFonts w:ascii="Verdana" w:hAnsi="Verdana" w:cs="Arial"/>
                <w:b/>
                <w:bCs/>
              </w:rPr>
            </w:pPr>
          </w:p>
        </w:tc>
      </w:tr>
      <w:tr w:rsidR="00134B62" w:rsidRPr="00332A71" w14:paraId="358DDC59" w14:textId="77777777" w:rsidTr="005C0EED">
        <w:trPr>
          <w:cantSplit/>
          <w:trHeight w:val="546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3D0EB" w14:textId="77777777" w:rsidR="00134B62" w:rsidRDefault="00134B62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REFERENTE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281E3" w14:textId="77777777" w:rsidR="00134B62" w:rsidRPr="00332A71" w:rsidRDefault="00134B62" w:rsidP="00D43D41">
            <w:pPr>
              <w:autoSpaceDE w:val="0"/>
              <w:snapToGrid w:val="0"/>
              <w:spacing w:after="240"/>
              <w:rPr>
                <w:rFonts w:ascii="Verdana" w:hAnsi="Verdana" w:cs="Arial"/>
                <w:b/>
                <w:bCs/>
              </w:rPr>
            </w:pPr>
          </w:p>
        </w:tc>
      </w:tr>
      <w:tr w:rsidR="00134B62" w:rsidRPr="00332A71" w14:paraId="5406FD8B" w14:textId="77777777" w:rsidTr="005C0EED">
        <w:trPr>
          <w:cantSplit/>
          <w:trHeight w:val="53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B17FA" w14:textId="77777777" w:rsidR="00134B62" w:rsidRDefault="00134B62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ATTIVITA’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39CE6" w14:textId="77777777" w:rsidR="00134B62" w:rsidRPr="00332A71" w:rsidRDefault="00134B62" w:rsidP="00D43D41">
            <w:pPr>
              <w:autoSpaceDE w:val="0"/>
              <w:snapToGrid w:val="0"/>
              <w:spacing w:after="240"/>
              <w:rPr>
                <w:rFonts w:ascii="Verdana" w:hAnsi="Verdana" w:cs="Arial"/>
                <w:b/>
                <w:bCs/>
              </w:rPr>
            </w:pPr>
          </w:p>
        </w:tc>
      </w:tr>
      <w:tr w:rsidR="00134B62" w:rsidRPr="00332A71" w14:paraId="0D1EB6FB" w14:textId="77777777" w:rsidTr="005C0EED">
        <w:trPr>
          <w:cantSplit/>
          <w:trHeight w:val="53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99D1B" w14:textId="77777777" w:rsidR="00134B62" w:rsidRDefault="00134B62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EMAIL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CE5F4" w14:textId="77777777" w:rsidR="00134B62" w:rsidRPr="00332A71" w:rsidRDefault="00134B62" w:rsidP="00D43D41">
            <w:pPr>
              <w:autoSpaceDE w:val="0"/>
              <w:snapToGrid w:val="0"/>
              <w:spacing w:after="240"/>
              <w:rPr>
                <w:rFonts w:ascii="Verdana" w:hAnsi="Verdana" w:cs="Arial"/>
                <w:b/>
                <w:bCs/>
              </w:rPr>
            </w:pPr>
          </w:p>
        </w:tc>
      </w:tr>
      <w:tr w:rsidR="00134B62" w:rsidRPr="00332A71" w14:paraId="2606576B" w14:textId="77777777" w:rsidTr="005C0EED">
        <w:trPr>
          <w:cantSplit/>
          <w:trHeight w:val="53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E7FE4" w14:textId="77777777" w:rsidR="00134B62" w:rsidRDefault="00134B62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CELLULARE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D3D52" w14:textId="77777777" w:rsidR="00134B62" w:rsidRPr="00332A71" w:rsidRDefault="00134B62" w:rsidP="00D43D41">
            <w:pPr>
              <w:autoSpaceDE w:val="0"/>
              <w:snapToGrid w:val="0"/>
              <w:spacing w:after="240"/>
              <w:rPr>
                <w:rFonts w:ascii="Verdana" w:hAnsi="Verdana" w:cs="Arial"/>
                <w:b/>
                <w:bCs/>
              </w:rPr>
            </w:pPr>
          </w:p>
        </w:tc>
      </w:tr>
      <w:tr w:rsidR="00134B62" w:rsidRPr="00332A71" w14:paraId="0FCA9FF2" w14:textId="77777777" w:rsidTr="005C0EED">
        <w:trPr>
          <w:cantSplit/>
          <w:trHeight w:val="530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47B89" w14:textId="77777777" w:rsidR="00134B62" w:rsidRDefault="00134B62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SITO WEB (eventuale)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4248A" w14:textId="77777777" w:rsidR="00134B62" w:rsidRPr="00332A71" w:rsidRDefault="00134B62" w:rsidP="00D43D41">
            <w:pPr>
              <w:autoSpaceDE w:val="0"/>
              <w:snapToGrid w:val="0"/>
              <w:spacing w:after="240"/>
              <w:rPr>
                <w:rFonts w:ascii="Verdana" w:hAnsi="Verdana" w:cs="Arial"/>
                <w:b/>
                <w:bCs/>
              </w:rPr>
            </w:pPr>
          </w:p>
        </w:tc>
      </w:tr>
      <w:bookmarkEnd w:id="2"/>
    </w:tbl>
    <w:p w14:paraId="16A4B76E" w14:textId="32C62AC4" w:rsidR="00134B62" w:rsidRPr="00134B62" w:rsidRDefault="00134B62" w:rsidP="00134B62">
      <w:pPr>
        <w:jc w:val="center"/>
      </w:pPr>
    </w:p>
    <w:p w14:paraId="51B85180" w14:textId="10DB9307" w:rsidR="00F3441F" w:rsidRDefault="00F344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A42991" w14:textId="77777777" w:rsidR="00646CED" w:rsidRDefault="00646CED" w:rsidP="00F64326">
      <w:pPr>
        <w:rPr>
          <w:rFonts w:ascii="Arial" w:hAnsi="Arial" w:cs="Arial"/>
        </w:rPr>
      </w:pPr>
    </w:p>
    <w:p w14:paraId="6EAC5AA5" w14:textId="71FF14EC" w:rsidR="00F64326" w:rsidRDefault="00F64326" w:rsidP="00255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Compilare nella sua interezza la seguente tabella, indicando gli importi sostenuti al netto di IVA.</w:t>
      </w:r>
    </w:p>
    <w:p w14:paraId="61D29772" w14:textId="6708D80A" w:rsidR="00F64326" w:rsidRDefault="00F64326" w:rsidP="00255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Cs/>
        </w:rPr>
      </w:pPr>
    </w:p>
    <w:tbl>
      <w:tblPr>
        <w:tblStyle w:val="Grigliatabella"/>
        <w:tblW w:w="14355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560"/>
        <w:gridCol w:w="2409"/>
        <w:gridCol w:w="1701"/>
        <w:gridCol w:w="3737"/>
        <w:gridCol w:w="1551"/>
      </w:tblGrid>
      <w:tr w:rsidR="00F3441F" w:rsidRPr="00615909" w14:paraId="5244ACB4" w14:textId="142638F8" w:rsidTr="00F3441F">
        <w:trPr>
          <w:trHeight w:val="649"/>
        </w:trPr>
        <w:tc>
          <w:tcPr>
            <w:tcW w:w="2122" w:type="dxa"/>
            <w:shd w:val="clear" w:color="auto" w:fill="ACE296"/>
            <w:vAlign w:val="center"/>
          </w:tcPr>
          <w:p w14:paraId="08B27054" w14:textId="5ECEBA34" w:rsidR="00880F05" w:rsidRPr="00615909" w:rsidRDefault="00880F05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15909">
              <w:rPr>
                <w:rFonts w:ascii="Verdana" w:hAnsi="Verdana" w:cs="Arial"/>
                <w:b/>
                <w:bCs/>
                <w:sz w:val="20"/>
                <w:szCs w:val="20"/>
              </w:rPr>
              <w:t>FORNITORE</w:t>
            </w:r>
          </w:p>
        </w:tc>
        <w:tc>
          <w:tcPr>
            <w:tcW w:w="1275" w:type="dxa"/>
            <w:shd w:val="clear" w:color="auto" w:fill="ACE296"/>
            <w:vAlign w:val="center"/>
          </w:tcPr>
          <w:p w14:paraId="68B376ED" w14:textId="77777777" w:rsidR="00880F05" w:rsidRPr="00615909" w:rsidRDefault="00880F05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15909">
              <w:rPr>
                <w:rFonts w:ascii="Verdana" w:hAnsi="Verdana" w:cs="Arial"/>
                <w:b/>
                <w:bCs/>
                <w:sz w:val="20"/>
                <w:szCs w:val="20"/>
              </w:rPr>
              <w:t>FATTURA</w:t>
            </w:r>
          </w:p>
          <w:p w14:paraId="428818A1" w14:textId="04ABB885" w:rsidR="00615909" w:rsidRPr="00615909" w:rsidRDefault="00880F05" w:rsidP="00F344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15909">
              <w:rPr>
                <w:rFonts w:ascii="Verdana" w:hAnsi="Verdana" w:cs="Arial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1560" w:type="dxa"/>
            <w:shd w:val="clear" w:color="auto" w:fill="ACE296"/>
            <w:vAlign w:val="center"/>
          </w:tcPr>
          <w:p w14:paraId="408C08D4" w14:textId="57430E4A" w:rsidR="00880F05" w:rsidRPr="00615909" w:rsidRDefault="00880F05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15909">
              <w:rPr>
                <w:rFonts w:ascii="Verdana" w:hAnsi="Verdana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409" w:type="dxa"/>
            <w:shd w:val="clear" w:color="auto" w:fill="ACE296"/>
            <w:vAlign w:val="center"/>
          </w:tcPr>
          <w:p w14:paraId="573B7D56" w14:textId="4A72BF8E" w:rsidR="00880F05" w:rsidRPr="00615909" w:rsidRDefault="00880F05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15909">
              <w:rPr>
                <w:rFonts w:ascii="Verdana" w:hAnsi="Verdana" w:cs="Arial"/>
                <w:b/>
                <w:bCs/>
                <w:sz w:val="20"/>
                <w:szCs w:val="20"/>
              </w:rPr>
              <w:t>MODALITA’ DI PAGAMENTO</w:t>
            </w:r>
          </w:p>
        </w:tc>
        <w:tc>
          <w:tcPr>
            <w:tcW w:w="1701" w:type="dxa"/>
            <w:shd w:val="clear" w:color="auto" w:fill="ACE296"/>
            <w:vAlign w:val="center"/>
          </w:tcPr>
          <w:p w14:paraId="4CEEEE15" w14:textId="77777777" w:rsidR="00F3441F" w:rsidRDefault="00880F05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15909">
              <w:rPr>
                <w:rFonts w:ascii="Verdana" w:hAnsi="Verdana" w:cs="Arial"/>
                <w:b/>
                <w:bCs/>
                <w:sz w:val="20"/>
                <w:szCs w:val="20"/>
              </w:rPr>
              <w:t>DATA</w:t>
            </w:r>
          </w:p>
          <w:p w14:paraId="204441A8" w14:textId="23354042" w:rsidR="00880F05" w:rsidRPr="00615909" w:rsidRDefault="00880F05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15909">
              <w:rPr>
                <w:rFonts w:ascii="Verdana" w:hAnsi="Verdana" w:cs="Arial"/>
                <w:b/>
                <w:bCs/>
                <w:sz w:val="20"/>
                <w:szCs w:val="20"/>
              </w:rPr>
              <w:t>PAGAMENTO</w:t>
            </w:r>
          </w:p>
        </w:tc>
        <w:tc>
          <w:tcPr>
            <w:tcW w:w="3737" w:type="dxa"/>
            <w:shd w:val="clear" w:color="auto" w:fill="ACE296"/>
            <w:vAlign w:val="center"/>
          </w:tcPr>
          <w:p w14:paraId="759795B5" w14:textId="7D4D77DE" w:rsidR="00880F05" w:rsidRPr="00615909" w:rsidRDefault="00880F05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15909">
              <w:rPr>
                <w:rFonts w:ascii="Verdana" w:hAnsi="Verdana" w:cs="Arial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551" w:type="dxa"/>
            <w:shd w:val="clear" w:color="auto" w:fill="ACE296"/>
            <w:vAlign w:val="center"/>
          </w:tcPr>
          <w:p w14:paraId="1964368C" w14:textId="7AEA5882" w:rsidR="00880F05" w:rsidRPr="00615909" w:rsidRDefault="00880F05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15909">
              <w:rPr>
                <w:rFonts w:ascii="Verdana" w:hAnsi="Verdana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F3441F" w:rsidRPr="00615909" w14:paraId="616D663E" w14:textId="77777777" w:rsidTr="00F3441F">
        <w:trPr>
          <w:trHeight w:val="649"/>
        </w:trPr>
        <w:tc>
          <w:tcPr>
            <w:tcW w:w="2122" w:type="dxa"/>
            <w:shd w:val="clear" w:color="auto" w:fill="auto"/>
            <w:vAlign w:val="center"/>
          </w:tcPr>
          <w:p w14:paraId="18C0FDD2" w14:textId="22DEB823" w:rsidR="00F3441F" w:rsidRPr="00615909" w:rsidRDefault="00F3441F" w:rsidP="00F344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D61FDB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790E1BC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C30C695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3F2171" w14:textId="415D6293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3EF2A153" w14:textId="3A45C383" w:rsidR="00F3441F" w:rsidRPr="00615909" w:rsidRDefault="00F3441F" w:rsidP="00F344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D23CC9C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3441F" w:rsidRPr="00615909" w14:paraId="70A9FFA6" w14:textId="77777777" w:rsidTr="00F3441F">
        <w:trPr>
          <w:trHeight w:val="649"/>
        </w:trPr>
        <w:tc>
          <w:tcPr>
            <w:tcW w:w="2122" w:type="dxa"/>
            <w:shd w:val="clear" w:color="auto" w:fill="auto"/>
            <w:vAlign w:val="center"/>
          </w:tcPr>
          <w:p w14:paraId="17DDB9D0" w14:textId="77777777" w:rsidR="00F3441F" w:rsidRPr="00615909" w:rsidRDefault="00F3441F" w:rsidP="00F344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2E1CE2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16C60B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8B879D3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2667CC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0468D647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4F11B1D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3441F" w:rsidRPr="00615909" w14:paraId="2C5E4182" w14:textId="77777777" w:rsidTr="00F3441F">
        <w:trPr>
          <w:trHeight w:val="649"/>
        </w:trPr>
        <w:tc>
          <w:tcPr>
            <w:tcW w:w="2122" w:type="dxa"/>
            <w:shd w:val="clear" w:color="auto" w:fill="auto"/>
            <w:vAlign w:val="center"/>
          </w:tcPr>
          <w:p w14:paraId="1F3ABCC2" w14:textId="77777777" w:rsidR="00F3441F" w:rsidRPr="00615909" w:rsidRDefault="00F3441F" w:rsidP="00F344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680E48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1F8B5A6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D5D84CF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BCDB6F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433AE9D2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628F57B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3441F" w:rsidRPr="00615909" w14:paraId="4FEC0FF1" w14:textId="77777777" w:rsidTr="00F3441F">
        <w:trPr>
          <w:trHeight w:val="649"/>
        </w:trPr>
        <w:tc>
          <w:tcPr>
            <w:tcW w:w="2122" w:type="dxa"/>
            <w:shd w:val="clear" w:color="auto" w:fill="auto"/>
            <w:vAlign w:val="center"/>
          </w:tcPr>
          <w:p w14:paraId="7E27C511" w14:textId="77777777" w:rsidR="00F3441F" w:rsidRPr="00615909" w:rsidRDefault="00F3441F" w:rsidP="00F344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C0282B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D1D15D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059AB2A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081D96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7163C73A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BDEDDB4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3441F" w:rsidRPr="00615909" w14:paraId="4F342088" w14:textId="77777777" w:rsidTr="00F3441F">
        <w:trPr>
          <w:trHeight w:val="649"/>
        </w:trPr>
        <w:tc>
          <w:tcPr>
            <w:tcW w:w="2122" w:type="dxa"/>
            <w:shd w:val="clear" w:color="auto" w:fill="auto"/>
            <w:vAlign w:val="center"/>
          </w:tcPr>
          <w:p w14:paraId="435A16B0" w14:textId="77777777" w:rsidR="00F3441F" w:rsidRPr="00615909" w:rsidRDefault="00F3441F" w:rsidP="00F344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252784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669DB08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60480EB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D2AE5C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1E77C3FC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3A655BD" w14:textId="77777777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3441F" w:rsidRPr="00615909" w14:paraId="5CEBC74A" w14:textId="77777777" w:rsidTr="00F3441F">
        <w:trPr>
          <w:trHeight w:val="649"/>
        </w:trPr>
        <w:tc>
          <w:tcPr>
            <w:tcW w:w="9067" w:type="dxa"/>
            <w:gridSpan w:val="5"/>
            <w:shd w:val="clear" w:color="auto" w:fill="auto"/>
            <w:vAlign w:val="center"/>
          </w:tcPr>
          <w:p w14:paraId="64E9D71A" w14:textId="0DA7CEC2" w:rsidR="00F3441F" w:rsidRPr="00615909" w:rsidRDefault="00F3441F" w:rsidP="00F344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5288" w:type="dxa"/>
            <w:gridSpan w:val="2"/>
            <w:shd w:val="clear" w:color="auto" w:fill="auto"/>
            <w:vAlign w:val="center"/>
          </w:tcPr>
          <w:p w14:paraId="38C44730" w14:textId="1177AF8F" w:rsidR="00F3441F" w:rsidRPr="00615909" w:rsidRDefault="00F3441F" w:rsidP="00880F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bookmarkStart w:id="3" w:name="_GoBack"/>
            <w:bookmarkEnd w:id="3"/>
          </w:p>
        </w:tc>
      </w:tr>
    </w:tbl>
    <w:p w14:paraId="5954D97D" w14:textId="1B46D1FE" w:rsidR="00F64326" w:rsidRPr="00615909" w:rsidRDefault="00F64326" w:rsidP="00255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71ECB6C" w14:textId="0B586041" w:rsidR="004F1989" w:rsidRDefault="00F64326" w:rsidP="00255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/>
          <w:bCs/>
          <w:u w:val="single"/>
        </w:rPr>
      </w:pPr>
      <w:r w:rsidRPr="0030301D">
        <w:rPr>
          <w:rFonts w:ascii="Verdana" w:hAnsi="Verdana" w:cs="Arial"/>
          <w:b/>
          <w:bCs/>
          <w:u w:val="single"/>
        </w:rPr>
        <w:t xml:space="preserve">BREVE RELAZIONE SULLE SPESE </w:t>
      </w:r>
      <w:r w:rsidR="00F3441F">
        <w:rPr>
          <w:rFonts w:ascii="Verdana" w:hAnsi="Verdana" w:cs="Arial"/>
          <w:b/>
          <w:bCs/>
          <w:u w:val="single"/>
        </w:rPr>
        <w:t xml:space="preserve">INSERITE </w:t>
      </w:r>
      <w:r w:rsidRPr="0030301D">
        <w:rPr>
          <w:rFonts w:ascii="Verdana" w:hAnsi="Verdana" w:cs="Arial"/>
          <w:b/>
          <w:bCs/>
          <w:u w:val="single"/>
        </w:rPr>
        <w:t>IN TABELLA</w:t>
      </w:r>
      <w:r w:rsidR="004F1989">
        <w:rPr>
          <w:rFonts w:ascii="Verdana" w:hAnsi="Verdana" w:cs="Arial"/>
          <w:b/>
          <w:bCs/>
          <w:u w:val="single"/>
        </w:rPr>
        <w:t xml:space="preserve"> </w:t>
      </w:r>
    </w:p>
    <w:p w14:paraId="06F2AEE1" w14:textId="344C6264" w:rsidR="00F64326" w:rsidRPr="0030301D" w:rsidRDefault="004F1989" w:rsidP="00255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/>
          <w:bCs/>
          <w:u w:val="single"/>
        </w:rPr>
      </w:pPr>
      <w:r>
        <w:rPr>
          <w:rFonts w:ascii="Verdana" w:hAnsi="Verdana" w:cs="Arial"/>
          <w:b/>
          <w:bCs/>
          <w:u w:val="single"/>
        </w:rPr>
        <w:t xml:space="preserve">(indicativamente elencare le spese sostenute e la finalità, es. Spese per apertura attività – euro </w:t>
      </w:r>
      <w:proofErr w:type="spellStart"/>
      <w:proofErr w:type="gramStart"/>
      <w:r>
        <w:rPr>
          <w:rFonts w:ascii="Verdana" w:hAnsi="Verdana" w:cs="Arial"/>
          <w:b/>
          <w:bCs/>
          <w:u w:val="single"/>
        </w:rPr>
        <w:t>xxx,xx</w:t>
      </w:r>
      <w:proofErr w:type="spellEnd"/>
      <w:proofErr w:type="gramEnd"/>
      <w:r>
        <w:rPr>
          <w:rFonts w:ascii="Verdana" w:hAnsi="Verdana" w:cs="Arial"/>
          <w:b/>
          <w:bCs/>
          <w:u w:val="single"/>
        </w:rPr>
        <w:t xml:space="preserve">) </w:t>
      </w:r>
    </w:p>
    <w:p w14:paraId="2D22373F" w14:textId="14AE43EE" w:rsidR="00F64326" w:rsidRDefault="00F64326" w:rsidP="00255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Cs/>
        </w:rPr>
      </w:pPr>
    </w:p>
    <w:p w14:paraId="7C70C558" w14:textId="77777777" w:rsidR="00F64326" w:rsidRDefault="00F64326" w:rsidP="00255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Cs/>
        </w:rPr>
      </w:pPr>
    </w:p>
    <w:p w14:paraId="3E61862C" w14:textId="77777777" w:rsidR="00F64326" w:rsidRDefault="00F64326" w:rsidP="00255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Cs/>
        </w:rPr>
      </w:pPr>
    </w:p>
    <w:p w14:paraId="513EBC5B" w14:textId="3E6F3DC3" w:rsidR="00F64326" w:rsidRDefault="00F64326" w:rsidP="00255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Allegare al modulo</w:t>
      </w:r>
      <w:r w:rsidR="00114633">
        <w:rPr>
          <w:rFonts w:ascii="Verdana" w:hAnsi="Verdana" w:cs="Arial"/>
          <w:bCs/>
        </w:rPr>
        <w:t xml:space="preserve"> (in formato pdf):</w:t>
      </w:r>
    </w:p>
    <w:p w14:paraId="4DA0F6C0" w14:textId="136034CA" w:rsidR="00F64326" w:rsidRDefault="004F1989" w:rsidP="00255F7B">
      <w:pPr>
        <w:pStyle w:val="Paragrafoelenco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Documenti di spesa (fatture elettroniche)</w:t>
      </w:r>
    </w:p>
    <w:p w14:paraId="5D0D411A" w14:textId="0EB2EB14" w:rsidR="00F64326" w:rsidRPr="001F6089" w:rsidRDefault="00F64326" w:rsidP="00255F7B">
      <w:pPr>
        <w:pStyle w:val="Paragrafoelenco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Cs/>
        </w:rPr>
      </w:pPr>
      <w:r w:rsidRPr="001F6089">
        <w:rPr>
          <w:rFonts w:ascii="Verdana" w:hAnsi="Verdana" w:cs="Arial"/>
          <w:bCs/>
        </w:rPr>
        <w:t>contabile di pagamento o estratto conto bancario</w:t>
      </w:r>
    </w:p>
    <w:sectPr w:rsidR="00F64326" w:rsidRPr="001F6089" w:rsidSect="0096680E">
      <w:headerReference w:type="default" r:id="rId10"/>
      <w:headerReference w:type="first" r:id="rId11"/>
      <w:pgSz w:w="16838" w:h="11906" w:orient="landscape"/>
      <w:pgMar w:top="1134" w:right="1418" w:bottom="1134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D55A4" w14:textId="77777777" w:rsidR="00AF581A" w:rsidRDefault="00AF581A" w:rsidP="0062768D">
      <w:pPr>
        <w:spacing w:after="0" w:line="240" w:lineRule="auto"/>
      </w:pPr>
      <w:r>
        <w:separator/>
      </w:r>
    </w:p>
  </w:endnote>
  <w:endnote w:type="continuationSeparator" w:id="0">
    <w:p w14:paraId="4763A17C" w14:textId="77777777" w:rsidR="00AF581A" w:rsidRDefault="00AF581A" w:rsidP="0062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AEEB2" w14:textId="77777777" w:rsidR="00AF581A" w:rsidRDefault="00AF581A" w:rsidP="0062768D">
      <w:pPr>
        <w:spacing w:after="0" w:line="240" w:lineRule="auto"/>
      </w:pPr>
      <w:r>
        <w:separator/>
      </w:r>
    </w:p>
  </w:footnote>
  <w:footnote w:type="continuationSeparator" w:id="0">
    <w:p w14:paraId="20E8D7BA" w14:textId="77777777" w:rsidR="00AF581A" w:rsidRDefault="00AF581A" w:rsidP="00627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30E1" w14:textId="2CCB068D" w:rsidR="0062768D" w:rsidRDefault="0062768D" w:rsidP="00736729">
    <w:pPr>
      <w:pStyle w:val="Intestazione"/>
      <w:tabs>
        <w:tab w:val="left" w:pos="2988"/>
      </w:tabs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516D" w14:textId="4B3364A2" w:rsidR="00736729" w:rsidRDefault="00736729" w:rsidP="00736729">
    <w:pPr>
      <w:pStyle w:val="Intestazione"/>
      <w:tabs>
        <w:tab w:val="left" w:pos="2988"/>
      </w:tabs>
      <w:jc w:val="right"/>
    </w:pPr>
    <w:r>
      <w:tab/>
    </w:r>
    <w:r>
      <w:tab/>
    </w:r>
  </w:p>
  <w:p w14:paraId="2AC890B9" w14:textId="335F86C3" w:rsidR="00736729" w:rsidRDefault="00736729" w:rsidP="00736729">
    <w:pPr>
      <w:pStyle w:val="Intestazione"/>
      <w:tabs>
        <w:tab w:val="clear" w:pos="4819"/>
        <w:tab w:val="clear" w:pos="9638"/>
        <w:tab w:val="left" w:pos="2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AF86BC5"/>
    <w:multiLevelType w:val="multilevel"/>
    <w:tmpl w:val="5502B894"/>
    <w:styleLink w:val="WW8Num7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2451FF2"/>
    <w:multiLevelType w:val="hybridMultilevel"/>
    <w:tmpl w:val="572CC720"/>
    <w:name w:val="WW8Num32"/>
    <w:lvl w:ilvl="0" w:tplc="EEA4B4A8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76F"/>
    <w:multiLevelType w:val="hybridMultilevel"/>
    <w:tmpl w:val="90163E58"/>
    <w:lvl w:ilvl="0" w:tplc="00000003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64552"/>
    <w:multiLevelType w:val="hybridMultilevel"/>
    <w:tmpl w:val="5E2C2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437FD"/>
    <w:multiLevelType w:val="hybridMultilevel"/>
    <w:tmpl w:val="A6BE6F3E"/>
    <w:lvl w:ilvl="0" w:tplc="4862611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34129"/>
    <w:multiLevelType w:val="hybridMultilevel"/>
    <w:tmpl w:val="6C22DA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8D"/>
    <w:rsid w:val="000823D8"/>
    <w:rsid w:val="00114633"/>
    <w:rsid w:val="00120D01"/>
    <w:rsid w:val="00134B62"/>
    <w:rsid w:val="001F6089"/>
    <w:rsid w:val="00255F7B"/>
    <w:rsid w:val="0030301D"/>
    <w:rsid w:val="003B4BBD"/>
    <w:rsid w:val="00420A1E"/>
    <w:rsid w:val="0048264D"/>
    <w:rsid w:val="004D0892"/>
    <w:rsid w:val="004F1989"/>
    <w:rsid w:val="005C0EED"/>
    <w:rsid w:val="00615909"/>
    <w:rsid w:val="0062768D"/>
    <w:rsid w:val="00646CED"/>
    <w:rsid w:val="00655D6B"/>
    <w:rsid w:val="00736729"/>
    <w:rsid w:val="00770912"/>
    <w:rsid w:val="00880F05"/>
    <w:rsid w:val="008A31C0"/>
    <w:rsid w:val="0096680E"/>
    <w:rsid w:val="00AD2A1B"/>
    <w:rsid w:val="00AF581A"/>
    <w:rsid w:val="00C372ED"/>
    <w:rsid w:val="00CE2876"/>
    <w:rsid w:val="00E4657F"/>
    <w:rsid w:val="00EB3B78"/>
    <w:rsid w:val="00EF6B85"/>
    <w:rsid w:val="00F20D56"/>
    <w:rsid w:val="00F3441F"/>
    <w:rsid w:val="00F64326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541C1B"/>
  <w15:chartTrackingRefBased/>
  <w15:docId w15:val="{06745829-077E-4934-8241-F58F0466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36729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67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67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68D"/>
  </w:style>
  <w:style w:type="paragraph" w:styleId="Pidipagina">
    <w:name w:val="footer"/>
    <w:basedOn w:val="Normale"/>
    <w:link w:val="PidipaginaCarattere"/>
    <w:uiPriority w:val="99"/>
    <w:unhideWhenUsed/>
    <w:rsid w:val="0062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68D"/>
  </w:style>
  <w:style w:type="character" w:styleId="Collegamentoipertestuale">
    <w:name w:val="Hyperlink"/>
    <w:basedOn w:val="Carpredefinitoparagrafo"/>
    <w:uiPriority w:val="99"/>
    <w:unhideWhenUsed/>
    <w:rsid w:val="00EB3B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3B7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736729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67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67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B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46CED"/>
    <w:pPr>
      <w:ind w:left="720"/>
      <w:contextualSpacing/>
    </w:pPr>
  </w:style>
  <w:style w:type="paragraph" w:customStyle="1" w:styleId="Standard">
    <w:name w:val="Standard"/>
    <w:rsid w:val="00646C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7">
    <w:name w:val="WW8Num7"/>
    <w:basedOn w:val="Nessunelenco"/>
    <w:rsid w:val="00646CED"/>
    <w:pPr>
      <w:numPr>
        <w:numId w:val="6"/>
      </w:numPr>
    </w:pPr>
  </w:style>
  <w:style w:type="table" w:styleId="Grigliatabella">
    <w:name w:val="Table Grid"/>
    <w:basedOn w:val="Tabellanormale"/>
    <w:uiPriority w:val="39"/>
    <w:rsid w:val="00F6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3C4A7-8C58-4A9F-BC5B-73C9AA3C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cardigiu</dc:creator>
  <cp:keywords/>
  <dc:description/>
  <cp:lastModifiedBy>Alessandro Bruno</cp:lastModifiedBy>
  <cp:revision>2</cp:revision>
  <cp:lastPrinted>2024-03-07T09:26:00Z</cp:lastPrinted>
  <dcterms:created xsi:type="dcterms:W3CDTF">2025-05-27T13:14:00Z</dcterms:created>
  <dcterms:modified xsi:type="dcterms:W3CDTF">2025-05-27T13:14:00Z</dcterms:modified>
</cp:coreProperties>
</file>